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B0" w:rsidRDefault="003049B0">
      <w:pPr>
        <w:jc w:val="center"/>
        <w:rPr>
          <w:b/>
          <w:bCs/>
          <w:sz w:val="24"/>
        </w:rPr>
      </w:pPr>
      <w:bookmarkStart w:id="0" w:name="_GoBack"/>
      <w:bookmarkEnd w:id="0"/>
    </w:p>
    <w:p w:rsidR="003049B0" w:rsidRDefault="003049B0">
      <w:pPr>
        <w:jc w:val="center"/>
        <w:rPr>
          <w:b/>
          <w:bCs/>
          <w:sz w:val="24"/>
        </w:rPr>
      </w:pPr>
    </w:p>
    <w:p w:rsidR="00BE7FBC" w:rsidRDefault="00BE7FB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TOHONO O’ODHAM JUDICIARY</w:t>
      </w:r>
    </w:p>
    <w:p w:rsidR="00BE7FBC" w:rsidRDefault="00BE7FB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APPLICATION/INFORMATION RECORD</w:t>
      </w:r>
    </w:p>
    <w:p w:rsidR="00BE7FBC" w:rsidRDefault="00BE7FBC">
      <w:pPr>
        <w:rPr>
          <w:sz w:val="24"/>
        </w:rPr>
      </w:pPr>
    </w:p>
    <w:p w:rsidR="00BE7FBC" w:rsidRDefault="00AB69E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>
                <wp:simplePos x="0" y="0"/>
                <wp:positionH relativeFrom="page">
                  <wp:posOffset>241935</wp:posOffset>
                </wp:positionH>
                <wp:positionV relativeFrom="page">
                  <wp:posOffset>1412240</wp:posOffset>
                </wp:positionV>
                <wp:extent cx="7256780" cy="36195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678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15325" id="Rectangle 2" o:spid="_x0000_s1026" style="position:absolute;margin-left:19.05pt;margin-top:111.2pt;width:571.4pt;height:2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2/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EK&#10;uYsxEqSFHH0E1YjYNAxFVp++0zm4PXWPykaouwdZftVIyEUNXmymlOxrRiiwCq2/f3XBGhquonX/&#10;TlJAJ1sjnVT7SrUWEERAe5eRwzkjbG9QCZtJNJ4kKSSuhLPRJMzG7gWSny53Sps3TLbILgqsgLoD&#10;J7sHbSwZkp9cHHnZcLriTeMMtVkvGoV2xBaH+x3R9aVbI6yzkPbagDjsMFdewzMkB8awtJ6Wu0v9&#10;jyyM4mAeZd5qkiZevIrHXpYEqReE2TybBHEW369+WrphnNecUiYeuGCnMgzjl6X52BBDAblCRL0V&#10;0oV4GYh+WbwtN9CSDW8LnJ5FIblN8VJQUIDkhvBmWPvX3J3gIMC1DrPVOEjiUeolyXjkxaNl4M3T&#10;1cKbLcLJJFnOF/NleK3D0mmr/10KR+SUKGvILUT3VNMeUW4rZjTOohCDAUMhSoZ4EWk2MM1KozBS&#10;0nzhpnateFb1Usg0sP9j4ZzRByGeH77Q6Rjbs1RQo6fqcb1j22Vou7WkB2gd4GCftnMWFrVU3zHq&#10;YWYVWH/bEsUwat4KaL8sjGM75JwRj5MIDHV5sr48IaIEqAIbjIblwgyDcdspvqnhpdDVkJAzaNmK&#10;u3ay7TywAv7WgLnkIjnOUDv4Lm3n9Tzpp78AAAD//wMAUEsDBBQABgAIAAAAIQCnOxh93AAAAAsB&#10;AAAPAAAAZHJzL2Rvd25yZXYueG1sTI9NT4QwEIbvJv6HZky8uS2wEmQpGzXxarKsF2+FViBLp5V2&#10;d/HfO5z0OPM+eT+q/WIndjFzGB1KSDYCmMHO6RF7CR/Ht4cCWIgKtZocGgk/JsC+vr2pVKndFQ/m&#10;0sSekQmGUkkYYvQl56EbjFVh47xB0r7cbFWkc+65ntWVzO3EUyFybtWIlDAob14H052as6Xcz6wR&#10;vvh+6dG+bw9t7rM2f5Ty/m553gGLZol/MKz1qTrU1Kl1Z9SBTRKyIiFSQpqmW2ArkBTiCVi7vkjj&#10;dcX/b6h/AQAA//8DAFBLAQItABQABgAIAAAAIQC2gziS/gAAAOEBAAATAAAAAAAAAAAAAAAAAAAA&#10;AABbQ29udGVudF9UeXBlc10ueG1sUEsBAi0AFAAGAAgAAAAhADj9If/WAAAAlAEAAAsAAAAAAAAA&#10;AAAAAAAALwEAAF9yZWxzLy5yZWxzUEsBAi0AFAAGAAgAAAAhAP7F/b/mAgAAMQYAAA4AAAAAAAAA&#10;AAAAAAAALgIAAGRycy9lMm9Eb2MueG1sUEsBAi0AFAAGAAgAAAAhAKc7GH3cAAAACwEAAA8AAAAA&#10;AAAAAAAAAAAAQAUAAGRycy9kb3ducmV2LnhtbFBLBQYAAAAABAAEAPMAAABJBgAAAAA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2A584F">
        <w:rPr>
          <w:sz w:val="24"/>
        </w:rPr>
        <w:t>(Please answer all questions.</w:t>
      </w:r>
      <w:r w:rsidR="00BE7FBC">
        <w:rPr>
          <w:sz w:val="24"/>
        </w:rPr>
        <w:t xml:space="preserve"> If not applicable, indicate with N/A</w:t>
      </w:r>
      <w:r w:rsidR="002A584F">
        <w:rPr>
          <w:sz w:val="24"/>
        </w:rPr>
        <w:t>.</w:t>
      </w:r>
      <w:r w:rsidR="00BE7FBC">
        <w:rPr>
          <w:sz w:val="24"/>
        </w:rPr>
        <w:t>)</w:t>
      </w:r>
    </w:p>
    <w:p w:rsidR="00BE7FBC" w:rsidRDefault="00BE7FBC">
      <w:pPr>
        <w:rPr>
          <w:sz w:val="24"/>
        </w:rPr>
      </w:pPr>
    </w:p>
    <w:p w:rsidR="00BE7FBC" w:rsidRDefault="00BE7FBC">
      <w:pPr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 xml:space="preserve">                                              </w:t>
      </w:r>
      <w:r>
        <w:rPr>
          <w:sz w:val="24"/>
        </w:rPr>
        <w:tab/>
        <w:t xml:space="preserve">POSITION APPLYING FOR </w:t>
      </w:r>
      <w:r>
        <w:rPr>
          <w:sz w:val="24"/>
          <w:u w:val="single"/>
        </w:rPr>
        <w:t xml:space="preserve">                                                                  </w:t>
      </w:r>
    </w:p>
    <w:p w:rsidR="00BE7FBC" w:rsidRDefault="00BE7FBC">
      <w:pPr>
        <w:rPr>
          <w:sz w:val="24"/>
          <w:u w:val="single"/>
        </w:rPr>
      </w:pPr>
    </w:p>
    <w:p w:rsidR="00BE7FBC" w:rsidRDefault="00AB69ED" w:rsidP="00E91200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>
                <wp:simplePos x="0" y="0"/>
                <wp:positionH relativeFrom="page">
                  <wp:posOffset>241935</wp:posOffset>
                </wp:positionH>
                <wp:positionV relativeFrom="page">
                  <wp:posOffset>1793240</wp:posOffset>
                </wp:positionV>
                <wp:extent cx="7256780" cy="36195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678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888A1" id="Rectangle 3" o:spid="_x0000_s1026" style="position:absolute;margin-left:19.05pt;margin-top:141.2pt;width:571.4pt;height:2.8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Nd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EK&#10;uRthJEgLOfoIqhGxaRgaWX36Tufg9tQ9Khuh7h5k+VUjIRc1eLGZUrKvGaHAKrT+/tUFa2i4itb9&#10;O0kBnWyNdFLtK9VaQBAB7V1GDueMsL1BJWwm0XiSpJC4Es5GkzAbuxdIfrrcKW3eMNkiuyiwAuo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CckKVD3AAAAAsB&#10;AAAPAAAAZHJzL2Rvd25yZXYueG1sTI9NT4QwEIbvJv6HZky8uS2wkspSNmri1WRZL94KrUCWTpF2&#10;d/HfO5z0OPM+eT/K/eJGdrFzGDwqSDYCmMXWmwE7BR/HtwcJLESNRo8erYIfG2Bf3d6UujD+igd7&#10;qWPHyARDoRX0MU4F56HtrdNh4yeLpH352elI59xxM+srmbuRp0Lk3OkBKaHXk33tbXuqz45yP7Na&#10;TPL7pUP3vj00+ZQ1+aNS93fL8w5YtEv8g2GtT9Whok6NP6MJbFSQyYRIBalMt8BWIJHiCVizvkjj&#10;Vcn/b6h+AQAA//8DAFBLAQItABQABgAIAAAAIQC2gziS/gAAAOEBAAATAAAAAAAAAAAAAAAAAAAA&#10;AABbQ29udGVudF9UeXBlc10ueG1sUEsBAi0AFAAGAAgAAAAhADj9If/WAAAAlAEAAAsAAAAAAAAA&#10;AAAAAAAALwEAAF9yZWxzLy5yZWxzUEsBAi0AFAAGAAgAAAAhAKrQw13mAgAAMQYAAA4AAAAAAAAA&#10;AAAAAAAALgIAAGRycy9lMm9Eb2MueG1sUEsBAi0AFAAGAAgAAAAhAJyQpUPcAAAACwEAAA8AAAAA&#10;AAAAAAAAAAAAQAUAAGRycy9kb3ducmV2LnhtbFBLBQYAAAAABAAEAPMAAABJBgAAAAA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BE7FBC">
        <w:rPr>
          <w:b/>
          <w:bCs/>
          <w:sz w:val="24"/>
        </w:rPr>
        <w:t>I.    PERSONAL DATA</w:t>
      </w:r>
    </w:p>
    <w:p w:rsidR="00BE7FBC" w:rsidRDefault="00BE7FBC">
      <w:pPr>
        <w:pStyle w:val="QuickA"/>
        <w:numPr>
          <w:ilvl w:val="0"/>
          <w:numId w:val="1"/>
        </w:numPr>
        <w:tabs>
          <w:tab w:val="left" w:pos="-1440"/>
          <w:tab w:val="num" w:pos="720"/>
        </w:tabs>
        <w:rPr>
          <w:sz w:val="24"/>
        </w:rPr>
      </w:pPr>
      <w:r>
        <w:rPr>
          <w:sz w:val="24"/>
        </w:rPr>
        <w:t>NAME IN FULL</w:t>
      </w:r>
    </w:p>
    <w:p w:rsidR="00BE7FBC" w:rsidRDefault="00BE7FBC">
      <w:pPr>
        <w:rPr>
          <w:sz w:val="24"/>
          <w:u w:val="single"/>
        </w:rPr>
      </w:pPr>
    </w:p>
    <w:p w:rsidR="00FF7C8E" w:rsidRDefault="00BE7FBC">
      <w:pPr>
        <w:tabs>
          <w:tab w:val="left" w:pos="-1440"/>
        </w:tabs>
        <w:ind w:left="8640" w:hanging="864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</w:t>
      </w:r>
      <w:r w:rsidR="00FF7C8E">
        <w:rPr>
          <w:sz w:val="24"/>
          <w:u w:val="single"/>
        </w:rPr>
        <w:t xml:space="preserve">                 </w:t>
      </w:r>
    </w:p>
    <w:p w:rsidR="00BE7FBC" w:rsidRDefault="00E91200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>(</w:t>
      </w:r>
      <w:r w:rsidR="00BE7FBC">
        <w:rPr>
          <w:sz w:val="24"/>
        </w:rPr>
        <w:t>Last)</w:t>
      </w:r>
      <w:r w:rsidR="00BE7FBC">
        <w:rPr>
          <w:sz w:val="24"/>
        </w:rPr>
        <w:tab/>
      </w:r>
      <w:r w:rsidR="00BE7FBC">
        <w:rPr>
          <w:sz w:val="24"/>
        </w:rPr>
        <w:tab/>
      </w:r>
      <w:r w:rsidR="00BE7FBC">
        <w:rPr>
          <w:sz w:val="24"/>
        </w:rPr>
        <w:tab/>
        <w:t>(First)</w:t>
      </w:r>
      <w:r w:rsidR="00BE7FBC">
        <w:rPr>
          <w:sz w:val="24"/>
        </w:rPr>
        <w:tab/>
      </w:r>
      <w:r w:rsidR="00BE7FBC">
        <w:rPr>
          <w:sz w:val="24"/>
        </w:rPr>
        <w:tab/>
      </w:r>
      <w:r w:rsidR="00BE7FBC">
        <w:rPr>
          <w:sz w:val="24"/>
        </w:rPr>
        <w:tab/>
        <w:t>(Middle)</w:t>
      </w:r>
      <w:r w:rsidR="00BE7FBC">
        <w:rPr>
          <w:sz w:val="24"/>
        </w:rPr>
        <w:tab/>
      </w:r>
      <w:r w:rsidR="00BE7FBC">
        <w:rPr>
          <w:sz w:val="24"/>
        </w:rPr>
        <w:tab/>
      </w:r>
      <w:r w:rsidR="00BE7FBC">
        <w:rPr>
          <w:sz w:val="24"/>
        </w:rPr>
        <w:tab/>
      </w:r>
      <w:r w:rsidR="00BE7FBC">
        <w:rPr>
          <w:sz w:val="24"/>
        </w:rPr>
        <w:tab/>
        <w:t>(Social Security No.)</w:t>
      </w:r>
    </w:p>
    <w:p w:rsidR="00BE7FBC" w:rsidRDefault="00BE7FBC">
      <w:pPr>
        <w:rPr>
          <w:sz w:val="24"/>
        </w:rPr>
      </w:pPr>
    </w:p>
    <w:p w:rsidR="002C0EA7" w:rsidRDefault="002C0EA7">
      <w:pPr>
        <w:rPr>
          <w:sz w:val="24"/>
        </w:rPr>
      </w:pPr>
      <w:r>
        <w:rPr>
          <w:sz w:val="24"/>
        </w:rPr>
        <w:t>MAIDEN NAME__________________________</w:t>
      </w:r>
      <w:r>
        <w:rPr>
          <w:sz w:val="24"/>
        </w:rPr>
        <w:tab/>
        <w:t>ANY OTHER NAMES USED_______________________</w:t>
      </w:r>
    </w:p>
    <w:p w:rsidR="002C0EA7" w:rsidRDefault="002C0EA7">
      <w:pPr>
        <w:rPr>
          <w:sz w:val="24"/>
        </w:rPr>
      </w:pPr>
    </w:p>
    <w:p w:rsidR="00BE7FBC" w:rsidRDefault="005819FF">
      <w:pPr>
        <w:pStyle w:val="QuickA"/>
        <w:numPr>
          <w:ilvl w:val="0"/>
          <w:numId w:val="1"/>
        </w:numPr>
        <w:tabs>
          <w:tab w:val="left" w:pos="-1440"/>
          <w:tab w:val="num" w:pos="720"/>
        </w:tabs>
        <w:ind w:left="5760" w:hanging="5760"/>
        <w:rPr>
          <w:sz w:val="24"/>
        </w:rPr>
      </w:pPr>
      <w:r>
        <w:rPr>
          <w:sz w:val="24"/>
        </w:rPr>
        <w:t>MAILING ADDRESS</w:t>
      </w:r>
      <w:r w:rsidR="00BE7FBC">
        <w:rPr>
          <w:sz w:val="24"/>
        </w:rPr>
        <w:tab/>
      </w:r>
      <w:r w:rsidR="00BE7FBC">
        <w:rPr>
          <w:sz w:val="24"/>
        </w:rPr>
        <w:tab/>
      </w:r>
      <w:r w:rsidR="00BE7FBC">
        <w:rPr>
          <w:sz w:val="24"/>
        </w:rPr>
        <w:tab/>
      </w:r>
      <w:r w:rsidR="00284332">
        <w:rPr>
          <w:sz w:val="24"/>
        </w:rPr>
        <w:tab/>
      </w:r>
      <w:r w:rsidR="00BE7FBC">
        <w:rPr>
          <w:sz w:val="24"/>
        </w:rPr>
        <w:t>3.</w:t>
      </w:r>
      <w:r w:rsidR="00BE7FBC">
        <w:rPr>
          <w:sz w:val="24"/>
        </w:rPr>
        <w:tab/>
        <w:t>TELEPHONE NUMBER</w:t>
      </w:r>
    </w:p>
    <w:p w:rsidR="00BE7FBC" w:rsidRDefault="00BE7FBC">
      <w:pPr>
        <w:rPr>
          <w:sz w:val="24"/>
        </w:rPr>
      </w:pPr>
    </w:p>
    <w:p w:rsidR="00BE7FBC" w:rsidRDefault="00BE7FBC">
      <w:pPr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</w:t>
      </w:r>
      <w:r w:rsidR="00284332">
        <w:rPr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</w:t>
      </w:r>
      <w:r>
        <w:rPr>
          <w:sz w:val="24"/>
        </w:rPr>
        <w:tab/>
      </w:r>
      <w:r w:rsidR="00284332">
        <w:rPr>
          <w:sz w:val="24"/>
        </w:rPr>
        <w:tab/>
      </w:r>
      <w:r w:rsidR="005819FF">
        <w:rPr>
          <w:sz w:val="24"/>
        </w:rPr>
        <w:t>Home</w:t>
      </w:r>
      <w:r>
        <w:rPr>
          <w:sz w:val="24"/>
        </w:rPr>
        <w:t>:</w:t>
      </w:r>
      <w:r>
        <w:rPr>
          <w:sz w:val="24"/>
          <w:u w:val="single"/>
        </w:rPr>
        <w:t xml:space="preserve">    </w:t>
      </w:r>
      <w:r w:rsidR="005819FF">
        <w:rPr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                              </w:t>
      </w:r>
    </w:p>
    <w:p w:rsidR="00BE7FBC" w:rsidRDefault="00BE7FBC">
      <w:pPr>
        <w:rPr>
          <w:sz w:val="24"/>
        </w:rPr>
      </w:pPr>
    </w:p>
    <w:p w:rsidR="00284332" w:rsidRDefault="00BE7FBC">
      <w:pPr>
        <w:tabs>
          <w:tab w:val="left" w:pos="-1440"/>
        </w:tabs>
        <w:ind w:left="5040" w:hanging="5040"/>
        <w:rPr>
          <w:sz w:val="24"/>
        </w:rPr>
      </w:pPr>
      <w:r>
        <w:rPr>
          <w:sz w:val="24"/>
          <w:u w:val="single"/>
        </w:rPr>
        <w:t xml:space="preserve">                                                        </w:t>
      </w:r>
      <w:r w:rsidR="00284332">
        <w:rPr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</w:t>
      </w:r>
      <w:r>
        <w:rPr>
          <w:sz w:val="24"/>
        </w:rPr>
        <w:tab/>
      </w:r>
      <w:r w:rsidR="00284332">
        <w:rPr>
          <w:sz w:val="24"/>
        </w:rPr>
        <w:tab/>
      </w:r>
      <w:r w:rsidR="005819FF">
        <w:rPr>
          <w:sz w:val="24"/>
        </w:rPr>
        <w:t>Cell/Other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                              </w:t>
      </w:r>
      <w:r>
        <w:rPr>
          <w:sz w:val="24"/>
        </w:rPr>
        <w:t xml:space="preserve">   </w:t>
      </w:r>
    </w:p>
    <w:p w:rsidR="00284332" w:rsidRDefault="00284332">
      <w:pPr>
        <w:tabs>
          <w:tab w:val="left" w:pos="-1440"/>
        </w:tabs>
        <w:ind w:left="5040" w:hanging="5040"/>
        <w:rPr>
          <w:sz w:val="24"/>
        </w:rPr>
      </w:pPr>
    </w:p>
    <w:p w:rsidR="00BE7FBC" w:rsidRDefault="00BE7FBC">
      <w:pPr>
        <w:tabs>
          <w:tab w:val="left" w:pos="-1440"/>
        </w:tabs>
        <w:ind w:left="5040" w:hanging="5040"/>
        <w:rPr>
          <w:sz w:val="24"/>
        </w:rPr>
      </w:pPr>
      <w:r>
        <w:rPr>
          <w:sz w:val="24"/>
        </w:rPr>
        <w:t>Village</w:t>
      </w:r>
      <w:r>
        <w:rPr>
          <w:sz w:val="24"/>
          <w:u w:val="single"/>
        </w:rPr>
        <w:t xml:space="preserve">                              </w:t>
      </w:r>
      <w:r w:rsidR="00284332">
        <w:rPr>
          <w:sz w:val="24"/>
          <w:u w:val="single"/>
        </w:rPr>
        <w:tab/>
      </w:r>
      <w:r w:rsidR="00284332">
        <w:rPr>
          <w:sz w:val="24"/>
          <w:u w:val="single"/>
        </w:rPr>
        <w:tab/>
      </w:r>
      <w:r w:rsidR="00284332">
        <w:rPr>
          <w:sz w:val="24"/>
          <w:u w:val="single"/>
        </w:rPr>
        <w:tab/>
      </w:r>
      <w:r w:rsidR="00284332">
        <w:rPr>
          <w:sz w:val="24"/>
          <w:u w:val="single"/>
        </w:rPr>
        <w:tab/>
      </w:r>
      <w:r w:rsidR="00284332">
        <w:rPr>
          <w:sz w:val="24"/>
        </w:rPr>
        <w:tab/>
        <w:t>4.</w:t>
      </w:r>
      <w:r w:rsidR="00284332">
        <w:rPr>
          <w:sz w:val="24"/>
        </w:rPr>
        <w:tab/>
        <w:t xml:space="preserve">DATE OF BIRTH </w:t>
      </w:r>
      <w:r w:rsidR="00284332">
        <w:rPr>
          <w:sz w:val="24"/>
          <w:u w:val="single"/>
        </w:rPr>
        <w:t xml:space="preserve">                                      </w:t>
      </w:r>
      <w:r w:rsidR="00284332">
        <w:rPr>
          <w:sz w:val="24"/>
        </w:rPr>
        <w:tab/>
      </w:r>
    </w:p>
    <w:p w:rsidR="00284332" w:rsidRDefault="00284332" w:rsidP="00284332">
      <w:pPr>
        <w:pStyle w:val="QuickA"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BE7FBC" w:rsidRDefault="00BE7FBC" w:rsidP="00284332">
      <w:pPr>
        <w:pStyle w:val="QuickA"/>
        <w:numPr>
          <w:ilvl w:val="0"/>
          <w:numId w:val="0"/>
        </w:numPr>
        <w:tabs>
          <w:tab w:val="left" w:pos="-1440"/>
        </w:tabs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EE2336">
        <w:rPr>
          <w:sz w:val="24"/>
        </w:rPr>
        <w:t xml:space="preserve">SEX   </w:t>
      </w:r>
      <w:r w:rsidR="00EE2336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E2336">
        <w:rPr>
          <w:sz w:val="24"/>
        </w:rPr>
        <w:instrText xml:space="preserve"> FORMCHECKBOX </w:instrText>
      </w:r>
      <w:r w:rsidRPr="00EE2336">
        <w:rPr>
          <w:sz w:val="24"/>
        </w:rPr>
      </w:r>
      <w:r w:rsidR="00EE2336">
        <w:rPr>
          <w:sz w:val="24"/>
        </w:rPr>
        <w:fldChar w:fldCharType="end"/>
      </w:r>
      <w:bookmarkEnd w:id="1"/>
      <w:r w:rsidR="00EE2336">
        <w:rPr>
          <w:sz w:val="24"/>
        </w:rPr>
        <w:t xml:space="preserve"> Male     </w:t>
      </w:r>
      <w:r w:rsidR="00EE2336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E2336">
        <w:rPr>
          <w:sz w:val="24"/>
        </w:rPr>
        <w:instrText xml:space="preserve"> FORMCHECKBOX </w:instrText>
      </w:r>
      <w:r w:rsidRPr="00EE2336">
        <w:rPr>
          <w:sz w:val="24"/>
        </w:rPr>
      </w:r>
      <w:r w:rsidR="00EE2336">
        <w:rPr>
          <w:sz w:val="24"/>
        </w:rPr>
        <w:fldChar w:fldCharType="end"/>
      </w:r>
      <w:bookmarkEnd w:id="2"/>
      <w:r w:rsidR="00EE2336">
        <w:rPr>
          <w:sz w:val="24"/>
        </w:rPr>
        <w:t xml:space="preserve">Female             </w:t>
      </w:r>
    </w:p>
    <w:p w:rsidR="00BE7FBC" w:rsidRDefault="00BE7FBC">
      <w:pPr>
        <w:rPr>
          <w:sz w:val="24"/>
        </w:rPr>
      </w:pPr>
    </w:p>
    <w:p w:rsidR="00BE7FBC" w:rsidRDefault="003049B0" w:rsidP="00E91200">
      <w:pPr>
        <w:pStyle w:val="QuickA"/>
        <w:numPr>
          <w:ilvl w:val="0"/>
          <w:numId w:val="0"/>
        </w:numPr>
        <w:tabs>
          <w:tab w:val="left" w:pos="-1440"/>
        </w:tabs>
        <w:spacing w:line="360" w:lineRule="auto"/>
        <w:rPr>
          <w:sz w:val="24"/>
        </w:rPr>
      </w:pPr>
      <w:r>
        <w:rPr>
          <w:sz w:val="24"/>
        </w:rPr>
        <w:t>6</w:t>
      </w:r>
      <w:r w:rsidR="00E91200">
        <w:rPr>
          <w:sz w:val="24"/>
        </w:rPr>
        <w:t>.</w:t>
      </w:r>
      <w:r w:rsidR="00E91200">
        <w:rPr>
          <w:sz w:val="24"/>
        </w:rPr>
        <w:tab/>
      </w:r>
      <w:r w:rsidR="00BE7FBC">
        <w:rPr>
          <w:sz w:val="24"/>
        </w:rPr>
        <w:t xml:space="preserve">ARE YOU AN ENROLLED MEMBER OF A FEDERALLY RECOGNIZED TRIBE?  </w:t>
      </w:r>
      <w:r w:rsidR="00BE7FBC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BE7FBC">
        <w:rPr>
          <w:sz w:val="24"/>
        </w:rPr>
        <w:instrText xml:space="preserve"> FORMCHECKBOX </w:instrText>
      </w:r>
      <w:r w:rsidR="00BE7FBC" w:rsidRPr="00BE7FBC">
        <w:rPr>
          <w:sz w:val="24"/>
        </w:rPr>
      </w:r>
      <w:r w:rsidR="00BE7FBC">
        <w:rPr>
          <w:sz w:val="24"/>
        </w:rPr>
        <w:fldChar w:fldCharType="end"/>
      </w:r>
      <w:bookmarkEnd w:id="3"/>
      <w:r w:rsidR="00BE7FBC">
        <w:rPr>
          <w:sz w:val="24"/>
        </w:rPr>
        <w:t xml:space="preserve"> No    </w:t>
      </w:r>
      <w:r w:rsidR="00BE7FBC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BE7FBC">
        <w:rPr>
          <w:sz w:val="24"/>
        </w:rPr>
        <w:instrText xml:space="preserve"> FORMCHECKBOX </w:instrText>
      </w:r>
      <w:r w:rsidR="00BE7FBC" w:rsidRPr="00BE7FBC">
        <w:rPr>
          <w:sz w:val="24"/>
        </w:rPr>
      </w:r>
      <w:r w:rsidR="00BE7FBC">
        <w:rPr>
          <w:sz w:val="24"/>
        </w:rPr>
        <w:fldChar w:fldCharType="end"/>
      </w:r>
      <w:bookmarkEnd w:id="4"/>
      <w:r w:rsidR="00BE7FBC">
        <w:rPr>
          <w:sz w:val="24"/>
        </w:rPr>
        <w:t xml:space="preserve"> Yes</w:t>
      </w:r>
    </w:p>
    <w:p w:rsidR="002A584F" w:rsidRDefault="006E7EB1" w:rsidP="002A584F">
      <w:pPr>
        <w:tabs>
          <w:tab w:val="left" w:pos="-1440"/>
        </w:tabs>
        <w:spacing w:after="240"/>
        <w:ind w:left="8640" w:hanging="8640"/>
        <w:rPr>
          <w:sz w:val="24"/>
        </w:rPr>
      </w:pPr>
      <w:r>
        <w:rPr>
          <w:sz w:val="24"/>
        </w:rPr>
        <w:t>If YES</w:t>
      </w:r>
      <w:r w:rsidR="00BE7FBC">
        <w:rPr>
          <w:sz w:val="24"/>
        </w:rPr>
        <w:t>, complete the following and</w:t>
      </w:r>
      <w:r w:rsidR="00BE7FBC" w:rsidRPr="00BE7FBC">
        <w:rPr>
          <w:sz w:val="24"/>
        </w:rPr>
        <w:t xml:space="preserve"> </w:t>
      </w:r>
      <w:r w:rsidR="00BE7FBC">
        <w:rPr>
          <w:sz w:val="24"/>
        </w:rPr>
        <w:t xml:space="preserve">attach </w:t>
      </w:r>
      <w:r w:rsidR="002A584F">
        <w:rPr>
          <w:sz w:val="24"/>
        </w:rPr>
        <w:t>copy of proof of tribal identification</w:t>
      </w:r>
      <w:r w:rsidR="00E91200">
        <w:rPr>
          <w:sz w:val="24"/>
        </w:rPr>
        <w:t xml:space="preserve">: </w:t>
      </w:r>
    </w:p>
    <w:p w:rsidR="00BE7FBC" w:rsidRDefault="00E91200" w:rsidP="00BE7FBC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>A</w:t>
      </w:r>
      <w:r w:rsidR="00BE7FBC">
        <w:rPr>
          <w:sz w:val="24"/>
        </w:rPr>
        <w:t xml:space="preserve">. Tribe </w:t>
      </w:r>
      <w:r w:rsidR="00BE7FBC">
        <w:rPr>
          <w:sz w:val="24"/>
          <w:u w:val="single"/>
        </w:rPr>
        <w:t xml:space="preserve">                                            </w:t>
      </w:r>
      <w:r w:rsidR="002A584F">
        <w:rPr>
          <w:sz w:val="24"/>
          <w:u w:val="single"/>
        </w:rPr>
        <w:t xml:space="preserve">                        </w:t>
      </w:r>
      <w:r w:rsidR="00BE7FBC">
        <w:rPr>
          <w:sz w:val="24"/>
          <w:u w:val="single"/>
        </w:rPr>
        <w:t xml:space="preserve"> </w:t>
      </w:r>
      <w:r>
        <w:rPr>
          <w:sz w:val="24"/>
        </w:rPr>
        <w:tab/>
        <w:t>B</w:t>
      </w:r>
      <w:r w:rsidR="00BE7FBC">
        <w:rPr>
          <w:sz w:val="24"/>
        </w:rPr>
        <w:t>. Enrollment No.</w:t>
      </w:r>
      <w:r w:rsidR="00BE7FBC">
        <w:rPr>
          <w:sz w:val="24"/>
          <w:u w:val="single"/>
        </w:rPr>
        <w:t xml:space="preserve">  </w:t>
      </w:r>
      <w:r w:rsidR="002A584F">
        <w:rPr>
          <w:sz w:val="24"/>
          <w:u w:val="single"/>
        </w:rPr>
        <w:t xml:space="preserve">                       </w:t>
      </w:r>
      <w:r w:rsidR="00BE7FBC">
        <w:rPr>
          <w:sz w:val="24"/>
          <w:u w:val="single"/>
        </w:rPr>
        <w:t xml:space="preserve">                                     </w:t>
      </w:r>
    </w:p>
    <w:p w:rsidR="00BE7FBC" w:rsidRDefault="00BE7FBC" w:rsidP="00BE7FBC">
      <w:pPr>
        <w:tabs>
          <w:tab w:val="left" w:pos="-1440"/>
        </w:tabs>
        <w:ind w:left="8640" w:hanging="8640"/>
        <w:rPr>
          <w:sz w:val="24"/>
        </w:rPr>
      </w:pPr>
    </w:p>
    <w:p w:rsidR="00BE7FBC" w:rsidRDefault="00AB69ED">
      <w:pPr>
        <w:spacing w:line="57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58050" cy="3619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9544E" id="Rectangle 6" o:spid="_x0000_s1026" style="position:absolute;margin-left:22.5pt;margin-top:0;width:571.5pt;height:2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wj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F2EkSAd5OgjqEbEtmVoavUZel2A20N/r2yEur+T1VeNhFw24MXmSsmhYYQCq9D6+xcXrKHhKtoM&#10;7yQFdLIz0kn1WKvOAoII6NFl5OmUEfZoUAWbaZRkQQKJq+BsMg3zxL1AiuPlXmnzhskO2UWJFVB3&#10;4GR/p40lQ4qjiyMvW07XvG2dobabZavQntjicL8Duj53a4V1FtJeGxHHHebKa3yGFMAYltbTcnep&#10;/5GHURwsotxbT7PUi9dx4uVpkHlBmC/yaRDn8e36p6UbxkXDKWXijgt2LMMwflmaDw0xFpArRDRY&#10;IV2I54Hol8XbcQMt2fKuxNlJFFLYFK8EBQVIYQhvx7V/yd0JDgJc6jBfJ0EaTzIvTZOJF09WgbfI&#10;1ktvvgyn03S1WC5W4aUOK6et/ncpHJFjoqwhdxDdQ0MHRLmtmEmSRyEGA4ZClI7xItJuYZpVRmGk&#10;pPnCTeNa8aTquZBZYP+Hwjmhj0I8P3ym0yG2Z6mgRo/V43rHtsvYdhtJn6B1gIN92s5ZWDRSfcdo&#10;gJlVYv1tRxTDqH0roP3yMI7tkHNGnKQRGOr8ZHN+QkQFUCU2GI3LpRkH465XfNvAS6GrISHn0LI1&#10;d+1k23lkBfytAXPJRXKYoXbwndvO63nSz34BAAD//wMAUEsDBBQABgAIAAAAIQDx3VdS2wAAAAYB&#10;AAAPAAAAZHJzL2Rvd25yZXYueG1sTI9BT8MwDIXvSPsPkSdxY+nYWqrSdBpIXJHWceGWNqataJys&#10;ybby7/FOcLFsPeu975W72Y7iglMYHClYrxIQSK0zA3UKPo5vDzmIEDUZPTpCBT8YYFct7kpdGHel&#10;A17q2Ak2oVBoBX2MvpAytD1aHVbOI7H25SarI59TJ82kr2xuR/mYJJm0eiBO6LXH1x7b7/psOfdz&#10;Uyc+P710ZN+3hybzmyZLlbpfzvtnEBHn+PcMN3xGh4qZGncmE8SoYJtylaiA501d5zlvjYL0CWRV&#10;yv/41S8AAAD//wMAUEsBAi0AFAAGAAgAAAAhALaDOJL+AAAA4QEAABMAAAAAAAAAAAAAAAAAAAAA&#10;AFtDb250ZW50X1R5cGVzXS54bWxQSwECLQAUAAYACAAAACEAOP0h/9YAAACUAQAACwAAAAAAAAAA&#10;AAAAAAAvAQAAX3JlbHMvLnJlbHNQSwECLQAUAAYACAAAACEARDr8I+YCAAAxBgAADgAAAAAAAAAA&#10;AAAAAAAuAgAAZHJzL2Uyb0RvYy54bWxQSwECLQAUAAYACAAAACEA8d1XUtsAAAAGAQAADwAAAAAA&#10;AAAAAAAAAABA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E7FBC" w:rsidRDefault="00BE7FBC">
      <w:pPr>
        <w:jc w:val="center"/>
        <w:rPr>
          <w:sz w:val="24"/>
        </w:rPr>
      </w:pPr>
      <w:r>
        <w:rPr>
          <w:b/>
          <w:bCs/>
          <w:sz w:val="24"/>
        </w:rPr>
        <w:t>II</w:t>
      </w:r>
      <w:r w:rsidR="00E91200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EDUCATION</w:t>
      </w:r>
    </w:p>
    <w:p w:rsidR="00BE7FBC" w:rsidRDefault="00FD5D5E" w:rsidP="00FD5D5E">
      <w:pPr>
        <w:pStyle w:val="QuickA"/>
        <w:numPr>
          <w:ilvl w:val="0"/>
          <w:numId w:val="0"/>
        </w:numPr>
        <w:tabs>
          <w:tab w:val="left" w:pos="-1440"/>
        </w:tabs>
        <w:rPr>
          <w:sz w:val="24"/>
        </w:rPr>
      </w:pPr>
      <w:r>
        <w:rPr>
          <w:sz w:val="24"/>
        </w:rPr>
        <w:t>Fill out the information below and a</w:t>
      </w:r>
      <w:r w:rsidR="00E91200">
        <w:rPr>
          <w:sz w:val="24"/>
        </w:rPr>
        <w:t xml:space="preserve">ttach </w:t>
      </w:r>
      <w:r>
        <w:rPr>
          <w:sz w:val="24"/>
        </w:rPr>
        <w:t xml:space="preserve">a </w:t>
      </w:r>
      <w:r w:rsidR="00E91200">
        <w:rPr>
          <w:sz w:val="24"/>
        </w:rPr>
        <w:t xml:space="preserve">copy of any </w:t>
      </w:r>
      <w:r>
        <w:rPr>
          <w:sz w:val="24"/>
        </w:rPr>
        <w:t>diplomas or degrees.</w:t>
      </w:r>
    </w:p>
    <w:p w:rsidR="00FD5D5E" w:rsidRDefault="00FD5D5E" w:rsidP="00FD5D5E">
      <w:pPr>
        <w:pStyle w:val="QuickA"/>
        <w:numPr>
          <w:ilvl w:val="0"/>
          <w:numId w:val="0"/>
        </w:numPr>
        <w:tabs>
          <w:tab w:val="left" w:pos="-144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3477"/>
        <w:gridCol w:w="2880"/>
        <w:gridCol w:w="1530"/>
        <w:gridCol w:w="1620"/>
      </w:tblGrid>
      <w:tr w:rsidR="003049B0" w:rsidRPr="0041723E" w:rsidTr="0041723E">
        <w:tc>
          <w:tcPr>
            <w:tcW w:w="1941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jc w:val="center"/>
              <w:rPr>
                <w:b/>
                <w:szCs w:val="20"/>
              </w:rPr>
            </w:pPr>
            <w:r w:rsidRPr="0041723E">
              <w:rPr>
                <w:b/>
                <w:szCs w:val="20"/>
              </w:rPr>
              <w:t>Name of Institution</w:t>
            </w:r>
          </w:p>
        </w:tc>
        <w:tc>
          <w:tcPr>
            <w:tcW w:w="288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jc w:val="center"/>
              <w:rPr>
                <w:b/>
                <w:szCs w:val="20"/>
              </w:rPr>
            </w:pPr>
            <w:r w:rsidRPr="0041723E">
              <w:rPr>
                <w:b/>
                <w:szCs w:val="20"/>
              </w:rPr>
              <w:t>Location</w:t>
            </w:r>
          </w:p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jc w:val="center"/>
              <w:rPr>
                <w:b/>
                <w:szCs w:val="20"/>
              </w:rPr>
            </w:pPr>
            <w:r w:rsidRPr="0041723E">
              <w:rPr>
                <w:b/>
                <w:szCs w:val="20"/>
              </w:rPr>
              <w:t>(City &amp; State)</w:t>
            </w:r>
          </w:p>
        </w:tc>
        <w:tc>
          <w:tcPr>
            <w:tcW w:w="153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jc w:val="center"/>
              <w:rPr>
                <w:b/>
                <w:szCs w:val="20"/>
              </w:rPr>
            </w:pPr>
            <w:r w:rsidRPr="0041723E">
              <w:rPr>
                <w:b/>
                <w:szCs w:val="20"/>
              </w:rPr>
              <w:t>Dates Attended</w:t>
            </w:r>
          </w:p>
        </w:tc>
        <w:tc>
          <w:tcPr>
            <w:tcW w:w="162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jc w:val="center"/>
              <w:rPr>
                <w:b/>
                <w:szCs w:val="20"/>
              </w:rPr>
            </w:pPr>
            <w:r w:rsidRPr="0041723E">
              <w:rPr>
                <w:b/>
                <w:szCs w:val="20"/>
              </w:rPr>
              <w:t>Diploma/Degree</w:t>
            </w:r>
          </w:p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jc w:val="center"/>
              <w:rPr>
                <w:b/>
                <w:szCs w:val="20"/>
              </w:rPr>
            </w:pPr>
            <w:r w:rsidRPr="0041723E">
              <w:rPr>
                <w:b/>
                <w:szCs w:val="20"/>
              </w:rPr>
              <w:t>Type</w:t>
            </w:r>
          </w:p>
        </w:tc>
      </w:tr>
      <w:tr w:rsidR="003049B0" w:rsidRPr="0041723E" w:rsidTr="0041723E">
        <w:tc>
          <w:tcPr>
            <w:tcW w:w="1941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b/>
                <w:szCs w:val="20"/>
              </w:rPr>
            </w:pPr>
            <w:r w:rsidRPr="0041723E">
              <w:rPr>
                <w:b/>
                <w:szCs w:val="20"/>
              </w:rPr>
              <w:t>High School /G.E.D.</w:t>
            </w:r>
          </w:p>
        </w:tc>
        <w:tc>
          <w:tcPr>
            <w:tcW w:w="3477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</w:tr>
      <w:tr w:rsidR="003049B0" w:rsidRPr="0041723E" w:rsidTr="0041723E">
        <w:tc>
          <w:tcPr>
            <w:tcW w:w="1941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b/>
                <w:szCs w:val="20"/>
              </w:rPr>
            </w:pPr>
            <w:r w:rsidRPr="0041723E">
              <w:rPr>
                <w:b/>
                <w:szCs w:val="20"/>
              </w:rPr>
              <w:t>College</w:t>
            </w:r>
          </w:p>
        </w:tc>
        <w:tc>
          <w:tcPr>
            <w:tcW w:w="3477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</w:tr>
      <w:tr w:rsidR="003049B0" w:rsidRPr="0041723E" w:rsidTr="0041723E">
        <w:tc>
          <w:tcPr>
            <w:tcW w:w="1941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b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</w:tr>
      <w:tr w:rsidR="003049B0" w:rsidRPr="0041723E" w:rsidTr="0041723E">
        <w:tc>
          <w:tcPr>
            <w:tcW w:w="1941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b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</w:tr>
      <w:tr w:rsidR="003049B0" w:rsidRPr="0041723E" w:rsidTr="0041723E">
        <w:tc>
          <w:tcPr>
            <w:tcW w:w="1941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b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</w:tr>
      <w:tr w:rsidR="003049B0" w:rsidRPr="0041723E" w:rsidTr="0041723E">
        <w:tc>
          <w:tcPr>
            <w:tcW w:w="1941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  <w:r w:rsidRPr="0041723E">
              <w:rPr>
                <w:b/>
                <w:szCs w:val="20"/>
              </w:rPr>
              <w:t>Other</w:t>
            </w:r>
          </w:p>
        </w:tc>
        <w:tc>
          <w:tcPr>
            <w:tcW w:w="3477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</w:tr>
      <w:tr w:rsidR="003049B0" w:rsidRPr="0041723E" w:rsidTr="0041723E">
        <w:tc>
          <w:tcPr>
            <w:tcW w:w="1941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049B0" w:rsidRPr="0041723E" w:rsidRDefault="003049B0" w:rsidP="0041723E">
            <w:pPr>
              <w:pStyle w:val="Quick1"/>
              <w:numPr>
                <w:ilvl w:val="0"/>
                <w:numId w:val="0"/>
              </w:numPr>
              <w:tabs>
                <w:tab w:val="left" w:pos="-1440"/>
              </w:tabs>
              <w:spacing w:line="360" w:lineRule="auto"/>
              <w:rPr>
                <w:szCs w:val="20"/>
              </w:rPr>
            </w:pPr>
          </w:p>
        </w:tc>
      </w:tr>
    </w:tbl>
    <w:p w:rsidR="00FD5D5E" w:rsidRDefault="00FD5D5E" w:rsidP="00FD5D5E">
      <w:pPr>
        <w:pStyle w:val="Quick1"/>
        <w:numPr>
          <w:ilvl w:val="0"/>
          <w:numId w:val="0"/>
        </w:numPr>
        <w:tabs>
          <w:tab w:val="left" w:pos="-1440"/>
        </w:tabs>
        <w:spacing w:line="360" w:lineRule="auto"/>
        <w:ind w:left="720"/>
        <w:rPr>
          <w:sz w:val="24"/>
        </w:rPr>
      </w:pPr>
    </w:p>
    <w:p w:rsidR="00FD5D5E" w:rsidRDefault="00FD5D5E" w:rsidP="00FD5D5E">
      <w:pPr>
        <w:pStyle w:val="Quick1"/>
        <w:numPr>
          <w:ilvl w:val="0"/>
          <w:numId w:val="0"/>
        </w:numPr>
        <w:tabs>
          <w:tab w:val="left" w:pos="-1440"/>
        </w:tabs>
        <w:spacing w:line="360" w:lineRule="auto"/>
        <w:ind w:left="720"/>
        <w:rPr>
          <w:sz w:val="24"/>
        </w:rPr>
      </w:pPr>
    </w:p>
    <w:p w:rsidR="003049B0" w:rsidRDefault="003049B0" w:rsidP="00FD5D5E">
      <w:pPr>
        <w:pStyle w:val="Quick1"/>
        <w:numPr>
          <w:ilvl w:val="0"/>
          <w:numId w:val="0"/>
        </w:numPr>
        <w:tabs>
          <w:tab w:val="left" w:pos="-1440"/>
        </w:tabs>
        <w:spacing w:line="360" w:lineRule="auto"/>
        <w:ind w:left="720"/>
        <w:rPr>
          <w:sz w:val="24"/>
        </w:rPr>
      </w:pPr>
    </w:p>
    <w:p w:rsidR="003049B0" w:rsidRDefault="003049B0" w:rsidP="00FD5D5E">
      <w:pPr>
        <w:pStyle w:val="Quick1"/>
        <w:numPr>
          <w:ilvl w:val="0"/>
          <w:numId w:val="0"/>
        </w:numPr>
        <w:tabs>
          <w:tab w:val="left" w:pos="-1440"/>
        </w:tabs>
        <w:spacing w:line="360" w:lineRule="auto"/>
        <w:ind w:left="720"/>
        <w:rPr>
          <w:sz w:val="24"/>
        </w:rPr>
      </w:pPr>
    </w:p>
    <w:p w:rsidR="00BE7FBC" w:rsidRDefault="00BE7FBC">
      <w:pPr>
        <w:rPr>
          <w:szCs w:val="20"/>
        </w:rPr>
      </w:pPr>
      <w:r>
        <w:rPr>
          <w:szCs w:val="20"/>
        </w:rPr>
        <w:t xml:space="preserve">Tohono </w:t>
      </w:r>
      <w:r w:rsidR="00EF75BA">
        <w:rPr>
          <w:szCs w:val="20"/>
        </w:rPr>
        <w:t>O’odham</w:t>
      </w:r>
      <w:r>
        <w:rPr>
          <w:szCs w:val="20"/>
        </w:rPr>
        <w:t xml:space="preserve"> Judiciary</w:t>
      </w:r>
    </w:p>
    <w:p w:rsidR="00BE7FBC" w:rsidRDefault="00BE7FBC">
      <w:pPr>
        <w:rPr>
          <w:szCs w:val="20"/>
        </w:rPr>
      </w:pPr>
      <w:r>
        <w:rPr>
          <w:szCs w:val="20"/>
        </w:rPr>
        <w:t>Application</w:t>
      </w:r>
    </w:p>
    <w:p w:rsidR="00BE7FBC" w:rsidRDefault="00BE7FBC">
      <w:pPr>
        <w:rPr>
          <w:sz w:val="24"/>
        </w:rPr>
      </w:pPr>
      <w:r>
        <w:rPr>
          <w:szCs w:val="20"/>
        </w:rPr>
        <w:t>Page Two (2)</w:t>
      </w:r>
    </w:p>
    <w:p w:rsidR="00BE7FBC" w:rsidRDefault="00AB69ED">
      <w:pPr>
        <w:spacing w:line="57" w:lineRule="exact"/>
        <w:ind w:left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58050" cy="3619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4F0FC" id="Rectangle 8" o:spid="_x0000_s1026" style="position:absolute;margin-left:22.5pt;margin-top:0;width:571.5pt;height:2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AC5w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F2IkSAd5OgjqEbEtmUos/oMvS7A7aG/VzZC3d/J6qtGQi4b8GJzpeTQMEKBVWj9/YsL1tBwFW2G&#10;d5ICOtkZ6aR6rFVnAUEE9Ogy8nTKCHs0qILNNEqyIIHEVXA2mYZ54l4gxfFyr7R5w2SH7KLECqg7&#10;cLK/08aSIcXRxZGXLadr3rbOUNvNslVoT2xxuN8BXZ+7tcI6C2mvjYjjDnPlNT5DCmAMS+tpubvU&#10;/8jDKA4WUe6tp1nqxes48fI0yLwgzBf5NIjz+Hb909IN46LhlDJxxwU7lmEYvyzNh4YYC8gVIhqs&#10;kC7E80D0y+LtuIGWbHlX4uwkCilsileCggKkMIS349q/5O4EBwEudZivkyCNJ5mXpsnEiyerwFtk&#10;66U3X4bTabpaLBer8FKHldNW/7sUjsgxUdaQO4juoaEDotxWzCTJI6h8ymEoROkYLyLtFqZZZRRG&#10;Spov3DSuFU+qnguZBfZ/KJwT+ijE88NnOh1ie5YKavRYPa53bLuMbbeR9AlaBzjYp+2chUUj1XeM&#10;BphZJdbfdkQxjNq3AtovD+PYDjlnxEkagaHOTzbnJ0RUAFVig9G4XJpxMO56xbcNvBS6GhJyDi1b&#10;c9dOtp1HVsDfGjCXXCSHGWoH37ntvJ4n/ewXAAAA//8DAFBLAwQUAAYACAAAACEA8d1XUtsAAAAG&#10;AQAADwAAAGRycy9kb3ducmV2LnhtbEyPQU/DMAyF70j7D5EncWPp2Fqq0nQaSFyR1nHhljamrWic&#10;rMm28u/xTnCxbD3rve+Vu9mO4oJTGBwpWK8SEEitMwN1Cj6Obw85iBA1GT06QgU/GGBXLe5KXRh3&#10;pQNe6tgJNqFQaAV9jL6QMrQ9Wh1WziOx9uUmqyOfUyfNpK9sbkf5mCSZtHogTui1x9ce2+/6bDn3&#10;c1MnPj+9dGTft4cm85smS5W6X877ZxAR5/j3DDd8RoeKmRp3JhPEqGCbcpWogOdNXec5b42C9Alk&#10;Vcr/+NUvAAAA//8DAFBLAQItABQABgAIAAAAIQC2gziS/gAAAOEBAAATAAAAAAAAAAAAAAAAAAAA&#10;AABbQ29udGVudF9UeXBlc10ueG1sUEsBAi0AFAAGAAgAAAAhADj9If/WAAAAlAEAAAsAAAAAAAAA&#10;AAAAAAAALwEAAF9yZWxzLy5yZWxzUEsBAi0AFAAGAAgAAAAhAAKWYALnAgAAMQYAAA4AAAAAAAAA&#10;AAAAAAAALgIAAGRycy9lMm9Eb2MueG1sUEsBAi0AFAAGAAgAAAAhAPHdV1LbAAAABgEAAA8AAAAA&#10;AAAAAAAAAAAAQQUAAGRycy9kb3ducmV2LnhtbFBLBQYAAAAABAAEAPMAAABJ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E7FBC" w:rsidRDefault="00AB69ED">
      <w:pPr>
        <w:jc w:val="center"/>
        <w:rPr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3975735</wp:posOffset>
                </wp:positionV>
                <wp:extent cx="7258050" cy="36195"/>
                <wp:effectExtent l="0" t="0" r="0" b="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24D4" id="Rectangle 20" o:spid="_x0000_s1026" style="position:absolute;margin-left:19.05pt;margin-top:313.05pt;width:571.5pt;height: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g85AIAADIGAAAOAAAAZHJzL2Uyb0RvYy54bWysVNuO0zAQfUfiHyy/Z3Np0ly06arttghp&#10;gRUL4tlNnMYisYPtNl0Q/87Y6SWFlxXQSpHHHh+fOXO5vTu0DdpTqZjgOfZvPIwoL0TJ+DbHnz+t&#10;nQQjpQkvSSM4zfEzVfhu9vrVbd9lNBC1aEoqEYBwlfVdjmutu8x1VVHTlqgb0VEOh5WQLdFgyq1b&#10;StIDetu4gedN3V7IspOioErB7v1wiGcWv6pooT9UlaIaNTkGbtp+pf1uzNed3ZJsK0lXs+JIg/wF&#10;i5YwDo+eoe6JJmgn2R9QLSukUKLSN4VoXVFVrKA2BojG936L5qkmHbWxgDiqO8uk/h9s8X7/KBEr&#10;IXcgDyct5OgjqEb4tqEosAL1ncrA76l7lCZE1T2I4qtCXCxrcKNzKUVfU1ICLd8I6l5dMIaCq2jT&#10;vxMlwJOdFlarQyVbAwgqoINNyfM5JfSgUQGbcRAlXgTUCjibTP00si+Q7HS5k0q/oaJFZpFjCdwt&#10;ONk/KG3IkOzkYsmLhpVr1jTWkNvNspFoT0x12N8RXY3dGm6cuTDXBsRhh9r6Gp4hGTCGpfE03G3u&#10;f6R+EHqLIHXW0yR2wnUYOWnsJY7np4t06oVpeL/+aej6YVazsqT8gXF6qkM/fFmejx0xVJCtRNQb&#10;IW2I40DUy+JtmYaebFib4+QsCslMile8tB2jCWuGtXvN3QoOAlzrMF9HXhxOEieOo4kTTlaes0jW&#10;S2e+9KfTeLVYLlb+tQ4rq636dykskVOijCF2EN1TXfaoZKZiJlEa+BgMmApBPMSLSLOFcVZoiZEU&#10;+gvTte3Fs6pjIRPP/I+Fc0YfhLg8PNLpGNtFKqjRU/XY3jHtYiaYyjaifIbWAQ7maTNoYVEL+R2j&#10;HoZWjtW3HZEUo+Yth/ZL/TA0U84aYRRD/yI5PtmMTwgvACrHGqNhudTDZNx1km1reMm3NcTFHFq2&#10;YradLqyAvzFgMNlIjkPUTL6xbb0uo372CwAA//8DAFBLAwQUAAYACAAAACEAlgzl19wAAAALAQAA&#10;DwAAAGRycy9kb3ducmV2LnhtbEyPwU7DMBBE70j8g7VI3KjjBiwrxKkAiStSQy/cnNgkEfHaxG4b&#10;/p7tCW6zu6OZt/Vu9TM7uSVNATWITQHMYR/shIOGw/vrnQKWskFr5oBOw49LsGuur2pT2XDGvTu1&#10;eWAUgqkyGsacY8V56kfnTdqE6JBun2HxJtO4DNwu5kzhfubbopDcmwmpYTTRvYyu/2qPnno/yraI&#10;6vt5QP92v+9kLDv5oPXtzfr0CCy7Nf+Z4YJP6NAQUxeOaBObNZRKkFOD3EoSF4NQglRHq1Io4E3N&#10;///Q/AIAAP//AwBQSwECLQAUAAYACAAAACEAtoM4kv4AAADhAQAAEwAAAAAAAAAAAAAAAAAAAAAA&#10;W0NvbnRlbnRfVHlwZXNdLnhtbFBLAQItABQABgAIAAAAIQA4/SH/1gAAAJQBAAALAAAAAAAAAAAA&#10;AAAAAC8BAABfcmVscy8ucmVsc1BLAQItABQABgAIAAAAIQAw95g85AIAADIGAAAOAAAAAAAAAAAA&#10;AAAAAC4CAABkcnMvZTJvRG9jLnhtbFBLAQItABQABgAIAAAAIQCWDOXX3AAAAAsBAAAPAAAAAAAA&#10;AAAAAAAAAD4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  <w:smartTag w:uri="urn:schemas-microsoft-com:office:smarttags" w:element="Street">
        <w:smartTag w:uri="urn:schemas-microsoft-com:office:smarttags" w:element="address">
          <w:r w:rsidR="00BE7FBC">
            <w:rPr>
              <w:b/>
              <w:bCs/>
              <w:sz w:val="24"/>
            </w:rPr>
            <w:t>III.   COURT</w:t>
          </w:r>
        </w:smartTag>
      </w:smartTag>
      <w:r w:rsidR="00BE7FBC">
        <w:rPr>
          <w:b/>
          <w:bCs/>
          <w:sz w:val="24"/>
        </w:rPr>
        <w:t xml:space="preserve"> RECORD</w:t>
      </w:r>
    </w:p>
    <w:p w:rsidR="00BE7FBC" w:rsidRDefault="00BE7FBC">
      <w:pPr>
        <w:jc w:val="center"/>
        <w:rPr>
          <w:sz w:val="24"/>
        </w:rPr>
      </w:pPr>
    </w:p>
    <w:p w:rsidR="00E91200" w:rsidRPr="00E91200" w:rsidRDefault="00BE7FBC" w:rsidP="00E91200">
      <w:pPr>
        <w:pStyle w:val="QuickA"/>
        <w:numPr>
          <w:ilvl w:val="0"/>
          <w:numId w:val="7"/>
        </w:numPr>
        <w:tabs>
          <w:tab w:val="left" w:pos="-1440"/>
          <w:tab w:val="num" w:pos="720"/>
        </w:tabs>
        <w:spacing w:line="360" w:lineRule="auto"/>
        <w:rPr>
          <w:sz w:val="24"/>
        </w:rPr>
      </w:pPr>
      <w:r w:rsidRPr="00E91200">
        <w:rPr>
          <w:sz w:val="24"/>
        </w:rPr>
        <w:t xml:space="preserve">HAVE YOU </w:t>
      </w:r>
      <w:r w:rsidR="0045248C">
        <w:rPr>
          <w:sz w:val="24"/>
        </w:rPr>
        <w:t xml:space="preserve">EVER </w:t>
      </w:r>
      <w:r w:rsidRPr="00E91200">
        <w:rPr>
          <w:sz w:val="24"/>
        </w:rPr>
        <w:t>BEEN C</w:t>
      </w:r>
      <w:r w:rsidR="00E91200" w:rsidRPr="00E91200">
        <w:rPr>
          <w:sz w:val="24"/>
        </w:rPr>
        <w:t>ONVICTED OF ANY CRIME? (Misdemea</w:t>
      </w:r>
      <w:r w:rsidRPr="00E91200">
        <w:rPr>
          <w:sz w:val="24"/>
        </w:rPr>
        <w:t xml:space="preserve">nor or Felony) </w:t>
      </w:r>
      <w:r w:rsidR="00E91200" w:rsidRPr="00E9120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E91200" w:rsidRPr="00E91200">
        <w:rPr>
          <w:sz w:val="24"/>
        </w:rPr>
        <w:instrText xml:space="preserve"> FORMCHECKBOX </w:instrText>
      </w:r>
      <w:r w:rsidR="00E91200" w:rsidRPr="00E91200">
        <w:rPr>
          <w:sz w:val="24"/>
        </w:rPr>
      </w:r>
      <w:r w:rsidR="00E91200" w:rsidRPr="00E91200">
        <w:rPr>
          <w:sz w:val="24"/>
        </w:rPr>
        <w:fldChar w:fldCharType="end"/>
      </w:r>
      <w:bookmarkEnd w:id="5"/>
      <w:r w:rsidR="00E91200" w:rsidRPr="00E91200">
        <w:rPr>
          <w:sz w:val="24"/>
        </w:rPr>
        <w:t xml:space="preserve"> No    </w:t>
      </w:r>
      <w:r w:rsidR="00E91200" w:rsidRPr="00E91200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E91200" w:rsidRPr="00E91200">
        <w:rPr>
          <w:sz w:val="24"/>
        </w:rPr>
        <w:instrText xml:space="preserve"> FORMCHECKBOX </w:instrText>
      </w:r>
      <w:r w:rsidR="00E91200" w:rsidRPr="00E91200">
        <w:rPr>
          <w:sz w:val="24"/>
        </w:rPr>
      </w:r>
      <w:r w:rsidR="00E91200" w:rsidRPr="00E91200">
        <w:rPr>
          <w:sz w:val="24"/>
        </w:rPr>
        <w:fldChar w:fldCharType="end"/>
      </w:r>
      <w:bookmarkEnd w:id="6"/>
      <w:r w:rsidR="00E91200" w:rsidRPr="00E91200">
        <w:rPr>
          <w:sz w:val="24"/>
        </w:rPr>
        <w:t>Yes</w:t>
      </w:r>
    </w:p>
    <w:p w:rsidR="00BE7FBC" w:rsidRDefault="00BE7FBC" w:rsidP="00E91200">
      <w:pPr>
        <w:pStyle w:val="QuickA"/>
        <w:numPr>
          <w:ilvl w:val="0"/>
          <w:numId w:val="7"/>
        </w:numPr>
        <w:tabs>
          <w:tab w:val="left" w:pos="-1440"/>
          <w:tab w:val="num" w:pos="720"/>
        </w:tabs>
        <w:spacing w:line="360" w:lineRule="auto"/>
        <w:rPr>
          <w:sz w:val="24"/>
        </w:rPr>
      </w:pPr>
      <w:r w:rsidRPr="00E91200">
        <w:rPr>
          <w:sz w:val="24"/>
        </w:rPr>
        <w:t>HAVE YOU HAD ANY TRAFFIC CITATIONS WITHIN THE LAST THREE (3) YEARS?</w:t>
      </w:r>
      <w:r w:rsidR="00E91200" w:rsidRPr="00E91200">
        <w:rPr>
          <w:sz w:val="24"/>
        </w:rPr>
        <w:t xml:space="preserve">  </w:t>
      </w:r>
      <w:r w:rsidR="00E91200" w:rsidRPr="00E9120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91200" w:rsidRPr="00E91200">
        <w:rPr>
          <w:sz w:val="24"/>
        </w:rPr>
        <w:instrText xml:space="preserve"> FORMCHECKBOX </w:instrText>
      </w:r>
      <w:r w:rsidR="00E91200" w:rsidRPr="00E91200">
        <w:rPr>
          <w:sz w:val="24"/>
        </w:rPr>
      </w:r>
      <w:r w:rsidR="00E91200" w:rsidRPr="00E91200">
        <w:rPr>
          <w:sz w:val="24"/>
        </w:rPr>
        <w:fldChar w:fldCharType="end"/>
      </w:r>
      <w:r w:rsidR="00E91200" w:rsidRPr="00E91200">
        <w:rPr>
          <w:sz w:val="24"/>
        </w:rPr>
        <w:t xml:space="preserve"> No    </w:t>
      </w:r>
      <w:r w:rsidR="00E91200" w:rsidRPr="00E91200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91200" w:rsidRPr="00E91200">
        <w:rPr>
          <w:sz w:val="24"/>
        </w:rPr>
        <w:instrText xml:space="preserve"> FORMCHECKBOX </w:instrText>
      </w:r>
      <w:r w:rsidR="00E91200" w:rsidRPr="00E91200">
        <w:rPr>
          <w:sz w:val="24"/>
        </w:rPr>
      </w:r>
      <w:r w:rsidR="00E91200" w:rsidRPr="00E91200">
        <w:rPr>
          <w:sz w:val="24"/>
        </w:rPr>
        <w:fldChar w:fldCharType="end"/>
      </w:r>
      <w:r w:rsidR="00E91200" w:rsidRPr="00E91200">
        <w:rPr>
          <w:sz w:val="24"/>
        </w:rPr>
        <w:t>Yes</w:t>
      </w:r>
    </w:p>
    <w:p w:rsidR="00FD5D5E" w:rsidRPr="00E91200" w:rsidRDefault="003049B0" w:rsidP="00E91200">
      <w:pPr>
        <w:pStyle w:val="QuickA"/>
        <w:numPr>
          <w:ilvl w:val="0"/>
          <w:numId w:val="7"/>
        </w:numPr>
        <w:tabs>
          <w:tab w:val="left" w:pos="-1440"/>
          <w:tab w:val="num" w:pos="720"/>
        </w:tabs>
        <w:spacing w:line="360" w:lineRule="auto"/>
        <w:rPr>
          <w:sz w:val="24"/>
        </w:rPr>
      </w:pPr>
      <w:r>
        <w:rPr>
          <w:sz w:val="24"/>
        </w:rPr>
        <w:t>DO YOU</w:t>
      </w:r>
      <w:r w:rsidR="00FD5D5E">
        <w:rPr>
          <w:sz w:val="24"/>
        </w:rPr>
        <w:t xml:space="preserve"> HAVE ANY PENDING COURT MATTERS</w:t>
      </w:r>
      <w:r w:rsidR="006F57E1">
        <w:rPr>
          <w:sz w:val="24"/>
        </w:rPr>
        <w:t>, INCLUDING CIVIL CASES</w:t>
      </w:r>
      <w:r w:rsidR="00FD5D5E">
        <w:rPr>
          <w:sz w:val="24"/>
        </w:rPr>
        <w:t xml:space="preserve">?  </w:t>
      </w:r>
      <w:r w:rsidR="00FD5D5E" w:rsidRPr="00E9120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D5D5E" w:rsidRPr="00E91200">
        <w:rPr>
          <w:sz w:val="24"/>
        </w:rPr>
        <w:instrText xml:space="preserve"> FORMCHECKBOX </w:instrText>
      </w:r>
      <w:r w:rsidR="00FD5D5E" w:rsidRPr="00E91200">
        <w:rPr>
          <w:sz w:val="24"/>
        </w:rPr>
      </w:r>
      <w:r w:rsidR="00FD5D5E" w:rsidRPr="00E91200">
        <w:rPr>
          <w:sz w:val="24"/>
        </w:rPr>
        <w:fldChar w:fldCharType="end"/>
      </w:r>
      <w:r w:rsidR="00FD5D5E" w:rsidRPr="00E91200">
        <w:rPr>
          <w:sz w:val="24"/>
        </w:rPr>
        <w:t xml:space="preserve"> No    </w:t>
      </w:r>
      <w:r w:rsidR="00FD5D5E" w:rsidRPr="00E91200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5D5E" w:rsidRPr="00E91200">
        <w:rPr>
          <w:sz w:val="24"/>
        </w:rPr>
        <w:instrText xml:space="preserve"> FORMCHECKBOX </w:instrText>
      </w:r>
      <w:r w:rsidR="00FD5D5E" w:rsidRPr="00E91200">
        <w:rPr>
          <w:sz w:val="24"/>
        </w:rPr>
      </w:r>
      <w:r w:rsidR="00FD5D5E" w:rsidRPr="00E91200">
        <w:rPr>
          <w:sz w:val="24"/>
        </w:rPr>
        <w:fldChar w:fldCharType="end"/>
      </w:r>
      <w:r w:rsidR="00FD5D5E" w:rsidRPr="00E91200">
        <w:rPr>
          <w:sz w:val="24"/>
        </w:rPr>
        <w:t>Yes</w:t>
      </w:r>
    </w:p>
    <w:p w:rsidR="00E91200" w:rsidRPr="00E91200" w:rsidRDefault="00E91200" w:rsidP="00E91200">
      <w:pPr>
        <w:spacing w:after="120"/>
        <w:jc w:val="center"/>
        <w:rPr>
          <w:b/>
          <w:sz w:val="24"/>
        </w:rPr>
      </w:pPr>
      <w:r w:rsidRPr="00E91200">
        <w:rPr>
          <w:b/>
          <w:sz w:val="24"/>
        </w:rPr>
        <w:t xml:space="preserve">If yes to </w:t>
      </w:r>
      <w:r w:rsidR="006F57E1">
        <w:rPr>
          <w:b/>
          <w:sz w:val="24"/>
        </w:rPr>
        <w:t>any of the</w:t>
      </w:r>
      <w:r w:rsidRPr="00E91200">
        <w:rPr>
          <w:b/>
          <w:sz w:val="24"/>
        </w:rPr>
        <w:t xml:space="preserve"> above</w:t>
      </w:r>
      <w:r w:rsidR="00BE7FBC" w:rsidRPr="00E91200">
        <w:rPr>
          <w:b/>
          <w:sz w:val="24"/>
        </w:rPr>
        <w:t>, complete the following:</w:t>
      </w:r>
    </w:p>
    <w:p w:rsidR="00BE7FBC" w:rsidRDefault="00BE7FBC">
      <w:pPr>
        <w:tabs>
          <w:tab w:val="left" w:pos="-1440"/>
        </w:tabs>
        <w:ind w:left="7920" w:hanging="7920"/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CITY/STATE</w:t>
      </w:r>
      <w:r>
        <w:rPr>
          <w:sz w:val="24"/>
        </w:rPr>
        <w:tab/>
      </w:r>
      <w:r>
        <w:rPr>
          <w:sz w:val="24"/>
        </w:rPr>
        <w:tab/>
      </w:r>
      <w:r w:rsidR="006F57E1">
        <w:rPr>
          <w:sz w:val="24"/>
        </w:rPr>
        <w:t xml:space="preserve">CRIMINAL </w:t>
      </w:r>
      <w:r>
        <w:rPr>
          <w:sz w:val="24"/>
        </w:rPr>
        <w:t>CHARGE</w:t>
      </w:r>
      <w:r w:rsidR="006F57E1">
        <w:rPr>
          <w:sz w:val="24"/>
        </w:rPr>
        <w:t>/CIVIL CASE TYPE</w:t>
      </w:r>
      <w:r>
        <w:rPr>
          <w:sz w:val="24"/>
        </w:rPr>
        <w:tab/>
      </w:r>
      <w:r>
        <w:rPr>
          <w:sz w:val="24"/>
        </w:rPr>
        <w:tab/>
      </w:r>
      <w:r w:rsidR="006F57E1">
        <w:rPr>
          <w:sz w:val="24"/>
        </w:rPr>
        <w:t>OUTCOME</w:t>
      </w:r>
    </w:p>
    <w:p w:rsidR="00BE7FBC" w:rsidRDefault="00BE7FBC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E7FBC" w:rsidRDefault="00BE7FBC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E7FBC" w:rsidRDefault="00BE7FBC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E7FBC" w:rsidRDefault="00BE7FBC">
      <w:pPr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FF7C8E">
        <w:rPr>
          <w:sz w:val="24"/>
          <w:u w:val="single"/>
        </w:rPr>
        <w:t xml:space="preserve">                               </w:t>
      </w:r>
    </w:p>
    <w:p w:rsidR="00EF75BA" w:rsidRDefault="00EF75BA" w:rsidP="00E91200">
      <w:pPr>
        <w:pStyle w:val="QuickA"/>
        <w:numPr>
          <w:ilvl w:val="0"/>
          <w:numId w:val="0"/>
        </w:numPr>
        <w:tabs>
          <w:tab w:val="left" w:pos="-1440"/>
        </w:tabs>
        <w:spacing w:line="360" w:lineRule="auto"/>
        <w:rPr>
          <w:sz w:val="24"/>
        </w:rPr>
      </w:pPr>
    </w:p>
    <w:p w:rsidR="00E91200" w:rsidRPr="00E91200" w:rsidRDefault="00EF75BA" w:rsidP="00E91200">
      <w:pPr>
        <w:pStyle w:val="QuickA"/>
        <w:numPr>
          <w:ilvl w:val="0"/>
          <w:numId w:val="0"/>
        </w:numPr>
        <w:tabs>
          <w:tab w:val="left" w:pos="-1440"/>
        </w:tabs>
        <w:spacing w:line="360" w:lineRule="auto"/>
        <w:rPr>
          <w:sz w:val="24"/>
        </w:rPr>
      </w:pPr>
      <w:r>
        <w:rPr>
          <w:sz w:val="24"/>
        </w:rPr>
        <w:t>3</w:t>
      </w:r>
      <w:r w:rsidR="00E91200">
        <w:rPr>
          <w:sz w:val="24"/>
        </w:rPr>
        <w:t>.</w:t>
      </w:r>
      <w:r w:rsidR="00E91200">
        <w:rPr>
          <w:sz w:val="24"/>
        </w:rPr>
        <w:tab/>
      </w:r>
      <w:r w:rsidR="00BE7FBC">
        <w:rPr>
          <w:sz w:val="24"/>
        </w:rPr>
        <w:t xml:space="preserve">DO YOU </w:t>
      </w:r>
      <w:r w:rsidR="00E91200">
        <w:rPr>
          <w:sz w:val="24"/>
        </w:rPr>
        <w:t xml:space="preserve">HAVE </w:t>
      </w:r>
      <w:r w:rsidR="00BE7FBC">
        <w:rPr>
          <w:sz w:val="24"/>
        </w:rPr>
        <w:t xml:space="preserve">AN </w:t>
      </w:r>
      <w:smartTag w:uri="urn:schemas-microsoft-com:office:smarttags" w:element="place">
        <w:smartTag w:uri="urn:schemas-microsoft-com:office:smarttags" w:element="State">
          <w:r w:rsidR="00BE7FBC">
            <w:rPr>
              <w:sz w:val="24"/>
            </w:rPr>
            <w:t>ARIZONA</w:t>
          </w:r>
        </w:smartTag>
      </w:smartTag>
      <w:r w:rsidR="00BE7FBC">
        <w:rPr>
          <w:sz w:val="24"/>
        </w:rPr>
        <w:t xml:space="preserve"> DRIVER’S LICENSE</w:t>
      </w:r>
      <w:r w:rsidR="00E91200">
        <w:rPr>
          <w:sz w:val="24"/>
        </w:rPr>
        <w:t xml:space="preserve">?  </w:t>
      </w:r>
      <w:r w:rsidR="00E91200" w:rsidRPr="00E9120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91200" w:rsidRPr="00E91200">
        <w:rPr>
          <w:sz w:val="24"/>
        </w:rPr>
        <w:instrText xml:space="preserve"> FORMCHECKBOX </w:instrText>
      </w:r>
      <w:r w:rsidR="00E91200" w:rsidRPr="00E91200">
        <w:rPr>
          <w:sz w:val="24"/>
        </w:rPr>
      </w:r>
      <w:r w:rsidR="00E91200" w:rsidRPr="00E91200">
        <w:rPr>
          <w:sz w:val="24"/>
        </w:rPr>
        <w:fldChar w:fldCharType="end"/>
      </w:r>
      <w:r w:rsidR="00E91200" w:rsidRPr="00E91200">
        <w:rPr>
          <w:sz w:val="24"/>
        </w:rPr>
        <w:t xml:space="preserve"> No    </w:t>
      </w:r>
      <w:r w:rsidR="00E91200" w:rsidRPr="00E91200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91200" w:rsidRPr="00E91200">
        <w:rPr>
          <w:sz w:val="24"/>
        </w:rPr>
        <w:instrText xml:space="preserve"> FORMCHECKBOX </w:instrText>
      </w:r>
      <w:r w:rsidR="00E91200" w:rsidRPr="00E91200">
        <w:rPr>
          <w:sz w:val="24"/>
        </w:rPr>
      </w:r>
      <w:r w:rsidR="00E91200" w:rsidRPr="00E91200">
        <w:rPr>
          <w:sz w:val="24"/>
        </w:rPr>
        <w:fldChar w:fldCharType="end"/>
      </w:r>
      <w:r w:rsidR="00E91200" w:rsidRPr="00E91200">
        <w:rPr>
          <w:sz w:val="24"/>
        </w:rPr>
        <w:t>Yes</w:t>
      </w:r>
    </w:p>
    <w:p w:rsidR="00E91200" w:rsidRDefault="00E91200">
      <w:pPr>
        <w:pStyle w:val="Quick1"/>
        <w:numPr>
          <w:ilvl w:val="0"/>
          <w:numId w:val="8"/>
        </w:numPr>
        <w:tabs>
          <w:tab w:val="left" w:pos="-1440"/>
          <w:tab w:val="num" w:pos="1440"/>
        </w:tabs>
        <w:spacing w:line="360" w:lineRule="auto"/>
        <w:rPr>
          <w:sz w:val="24"/>
        </w:rPr>
      </w:pPr>
      <w:r>
        <w:rPr>
          <w:sz w:val="24"/>
        </w:rPr>
        <w:t>If NO, are you eligible to apply for the Arizona Driver’s License?</w:t>
      </w:r>
      <w:r w:rsidRPr="00E91200">
        <w:rPr>
          <w:sz w:val="24"/>
        </w:rPr>
        <w:t xml:space="preserve"> </w:t>
      </w:r>
      <w:r w:rsidRPr="00E9120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1200">
        <w:rPr>
          <w:sz w:val="24"/>
        </w:rPr>
        <w:instrText xml:space="preserve"> FORMCHECKBOX </w:instrText>
      </w:r>
      <w:r w:rsidRPr="00E91200">
        <w:rPr>
          <w:sz w:val="24"/>
        </w:rPr>
      </w:r>
      <w:r w:rsidRPr="00E91200">
        <w:rPr>
          <w:sz w:val="24"/>
        </w:rPr>
        <w:fldChar w:fldCharType="end"/>
      </w:r>
      <w:r w:rsidRPr="00E91200">
        <w:rPr>
          <w:sz w:val="24"/>
        </w:rPr>
        <w:t xml:space="preserve"> No    </w:t>
      </w:r>
      <w:r w:rsidRPr="00E91200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1200">
        <w:rPr>
          <w:sz w:val="24"/>
        </w:rPr>
        <w:instrText xml:space="preserve"> FORMCHECKBOX </w:instrText>
      </w:r>
      <w:r w:rsidRPr="00E91200">
        <w:rPr>
          <w:sz w:val="24"/>
        </w:rPr>
      </w:r>
      <w:r w:rsidRPr="00E91200">
        <w:rPr>
          <w:sz w:val="24"/>
        </w:rPr>
        <w:fldChar w:fldCharType="end"/>
      </w:r>
      <w:r w:rsidRPr="00E91200">
        <w:rPr>
          <w:sz w:val="24"/>
        </w:rPr>
        <w:t>Yes</w:t>
      </w:r>
    </w:p>
    <w:p w:rsidR="00BE7FBC" w:rsidRDefault="00E91200" w:rsidP="00E91200">
      <w:pPr>
        <w:pStyle w:val="Quick1"/>
        <w:numPr>
          <w:ilvl w:val="0"/>
          <w:numId w:val="8"/>
        </w:numPr>
        <w:tabs>
          <w:tab w:val="left" w:pos="-1440"/>
          <w:tab w:val="num" w:pos="1440"/>
        </w:tabs>
        <w:spacing w:line="360" w:lineRule="auto"/>
        <w:rPr>
          <w:sz w:val="24"/>
        </w:rPr>
      </w:pPr>
      <w:r>
        <w:rPr>
          <w:sz w:val="24"/>
        </w:rPr>
        <w:t xml:space="preserve">If YES, complete the following:  A. </w:t>
      </w:r>
      <w:r w:rsidR="00BE7FBC">
        <w:rPr>
          <w:sz w:val="24"/>
        </w:rPr>
        <w:t>License Number</w:t>
      </w:r>
      <w:r w:rsidR="00BE7FBC">
        <w:rPr>
          <w:sz w:val="24"/>
          <w:u w:val="single"/>
        </w:rPr>
        <w:t xml:space="preserve">                               </w:t>
      </w:r>
      <w:r w:rsidR="00BE7FBC">
        <w:rPr>
          <w:sz w:val="24"/>
        </w:rPr>
        <w:t xml:space="preserve"> </w:t>
      </w:r>
      <w:r>
        <w:rPr>
          <w:sz w:val="24"/>
        </w:rPr>
        <w:t xml:space="preserve"> B.  Expiration date: </w:t>
      </w:r>
      <w:r w:rsidR="00BE7FBC">
        <w:rPr>
          <w:sz w:val="24"/>
          <w:u w:val="single"/>
        </w:rPr>
        <w:t xml:space="preserve">               </w:t>
      </w:r>
      <w:r>
        <w:rPr>
          <w:sz w:val="24"/>
        </w:rPr>
        <w:t xml:space="preserve">  C.  Class</w:t>
      </w:r>
      <w:r w:rsidR="00BE7FBC">
        <w:rPr>
          <w:sz w:val="24"/>
          <w:u w:val="single"/>
        </w:rPr>
        <w:t xml:space="preserve">                                           </w:t>
      </w:r>
    </w:p>
    <w:p w:rsidR="00BE7FBC" w:rsidRDefault="00E91200" w:rsidP="00E91200">
      <w:pPr>
        <w:pStyle w:val="Quick1"/>
        <w:numPr>
          <w:ilvl w:val="0"/>
          <w:numId w:val="0"/>
        </w:numPr>
        <w:tabs>
          <w:tab w:val="left" w:pos="-1440"/>
        </w:tabs>
        <w:spacing w:line="360" w:lineRule="auto"/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</w:r>
      <w:r w:rsidR="00BE7FBC">
        <w:rPr>
          <w:sz w:val="24"/>
        </w:rPr>
        <w:t xml:space="preserve">Would you be able to obtain </w:t>
      </w:r>
      <w:r w:rsidR="00EF75BA">
        <w:rPr>
          <w:sz w:val="24"/>
        </w:rPr>
        <w:t>a</w:t>
      </w:r>
      <w:r w:rsidR="00BE7FBC">
        <w:rPr>
          <w:sz w:val="24"/>
        </w:rPr>
        <w:t xml:space="preserve"> Chauffeur License if needed? </w:t>
      </w:r>
      <w:r w:rsidRPr="00E9120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1200">
        <w:rPr>
          <w:sz w:val="24"/>
        </w:rPr>
        <w:instrText xml:space="preserve"> FORMCHECKBOX </w:instrText>
      </w:r>
      <w:r w:rsidRPr="00E91200">
        <w:rPr>
          <w:sz w:val="24"/>
        </w:rPr>
      </w:r>
      <w:r w:rsidRPr="00E91200">
        <w:rPr>
          <w:sz w:val="24"/>
        </w:rPr>
        <w:fldChar w:fldCharType="end"/>
      </w:r>
      <w:r w:rsidRPr="00E91200">
        <w:rPr>
          <w:sz w:val="24"/>
        </w:rPr>
        <w:t xml:space="preserve"> No    </w:t>
      </w:r>
      <w:r w:rsidRPr="00E91200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1200">
        <w:rPr>
          <w:sz w:val="24"/>
        </w:rPr>
        <w:instrText xml:space="preserve"> FORMCHECKBOX </w:instrText>
      </w:r>
      <w:r w:rsidRPr="00E91200">
        <w:rPr>
          <w:sz w:val="24"/>
        </w:rPr>
      </w:r>
      <w:r w:rsidRPr="00E91200">
        <w:rPr>
          <w:sz w:val="24"/>
        </w:rPr>
        <w:fldChar w:fldCharType="end"/>
      </w:r>
      <w:r w:rsidRPr="00E91200">
        <w:rPr>
          <w:sz w:val="24"/>
        </w:rPr>
        <w:t>Yes</w:t>
      </w:r>
    </w:p>
    <w:p w:rsidR="00BE7FBC" w:rsidRDefault="00BE7FBC">
      <w:pPr>
        <w:rPr>
          <w:sz w:val="24"/>
        </w:rPr>
      </w:pPr>
    </w:p>
    <w:p w:rsidR="00E91200" w:rsidRDefault="00EF75BA" w:rsidP="00E91200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I</w:t>
      </w:r>
      <w:r w:rsidR="00E91200">
        <w:rPr>
          <w:b/>
          <w:bCs/>
          <w:sz w:val="24"/>
        </w:rPr>
        <w:t>V</w:t>
      </w:r>
      <w:r>
        <w:rPr>
          <w:b/>
          <w:bCs/>
          <w:sz w:val="24"/>
        </w:rPr>
        <w:t>. MISCELLANEOUS</w:t>
      </w:r>
    </w:p>
    <w:p w:rsidR="00BE7FBC" w:rsidRDefault="003049B0">
      <w:pPr>
        <w:pStyle w:val="QuickA"/>
        <w:numPr>
          <w:ilvl w:val="0"/>
          <w:numId w:val="10"/>
        </w:numPr>
        <w:tabs>
          <w:tab w:val="left" w:pos="-1440"/>
          <w:tab w:val="num" w:pos="720"/>
        </w:tabs>
        <w:spacing w:line="360" w:lineRule="auto"/>
        <w:rPr>
          <w:sz w:val="24"/>
        </w:rPr>
      </w:pPr>
      <w:r>
        <w:rPr>
          <w:sz w:val="24"/>
        </w:rPr>
        <w:t>W</w:t>
      </w:r>
      <w:r w:rsidR="00BE7FBC">
        <w:rPr>
          <w:sz w:val="24"/>
        </w:rPr>
        <w:t xml:space="preserve">ERE YOU IN THE ARMED SERVICES? </w:t>
      </w:r>
      <w:r w:rsidR="00E91200" w:rsidRPr="00E9120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91200" w:rsidRPr="00E91200">
        <w:rPr>
          <w:sz w:val="24"/>
        </w:rPr>
        <w:instrText xml:space="preserve"> FORMCHECKBOX </w:instrText>
      </w:r>
      <w:r w:rsidR="00E91200" w:rsidRPr="00E91200">
        <w:rPr>
          <w:sz w:val="24"/>
        </w:rPr>
      </w:r>
      <w:r w:rsidR="00E91200" w:rsidRPr="00E91200">
        <w:rPr>
          <w:sz w:val="24"/>
        </w:rPr>
        <w:fldChar w:fldCharType="end"/>
      </w:r>
      <w:r w:rsidR="00E91200" w:rsidRPr="00E91200">
        <w:rPr>
          <w:sz w:val="24"/>
        </w:rPr>
        <w:t xml:space="preserve"> No    </w:t>
      </w:r>
      <w:r w:rsidR="00E91200" w:rsidRPr="00E91200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91200" w:rsidRPr="00E91200">
        <w:rPr>
          <w:sz w:val="24"/>
        </w:rPr>
        <w:instrText xml:space="preserve"> FORMCHECKBOX </w:instrText>
      </w:r>
      <w:r w:rsidR="00E91200" w:rsidRPr="00E91200">
        <w:rPr>
          <w:sz w:val="24"/>
        </w:rPr>
      </w:r>
      <w:r w:rsidR="00E91200" w:rsidRPr="00E91200">
        <w:rPr>
          <w:sz w:val="24"/>
        </w:rPr>
        <w:fldChar w:fldCharType="end"/>
      </w:r>
      <w:r w:rsidR="00E91200" w:rsidRPr="00E91200">
        <w:rPr>
          <w:sz w:val="24"/>
        </w:rPr>
        <w:t>Yes</w:t>
      </w:r>
      <w:r w:rsidR="00E91200">
        <w:rPr>
          <w:sz w:val="24"/>
        </w:rPr>
        <w:t xml:space="preserve">    If YES, complete the following:</w:t>
      </w:r>
    </w:p>
    <w:p w:rsidR="00BE7FBC" w:rsidRDefault="00BE7FBC" w:rsidP="00284332">
      <w:pPr>
        <w:pStyle w:val="Quick1"/>
        <w:numPr>
          <w:ilvl w:val="0"/>
          <w:numId w:val="17"/>
        </w:numPr>
        <w:tabs>
          <w:tab w:val="left" w:pos="-1440"/>
        </w:tabs>
        <w:spacing w:line="360" w:lineRule="auto"/>
        <w:rPr>
          <w:sz w:val="24"/>
        </w:rPr>
      </w:pPr>
      <w:r>
        <w:rPr>
          <w:sz w:val="24"/>
        </w:rPr>
        <w:t xml:space="preserve">Branch: </w:t>
      </w:r>
      <w:r>
        <w:rPr>
          <w:sz w:val="24"/>
          <w:u w:val="single"/>
        </w:rPr>
        <w:t xml:space="preserve">                                                                          </w:t>
      </w:r>
    </w:p>
    <w:p w:rsidR="00BE7FBC" w:rsidRDefault="00BE7FBC">
      <w:pPr>
        <w:pStyle w:val="Quick1"/>
        <w:numPr>
          <w:ilvl w:val="0"/>
          <w:numId w:val="17"/>
        </w:numPr>
        <w:tabs>
          <w:tab w:val="left" w:pos="-1440"/>
        </w:tabs>
        <w:spacing w:line="360" w:lineRule="auto"/>
        <w:rPr>
          <w:sz w:val="24"/>
        </w:rPr>
      </w:pPr>
      <w:r>
        <w:rPr>
          <w:sz w:val="24"/>
        </w:rPr>
        <w:t xml:space="preserve">Date, Type and Place of discharge: </w:t>
      </w:r>
      <w:r>
        <w:rPr>
          <w:sz w:val="24"/>
          <w:u w:val="single"/>
        </w:rPr>
        <w:t xml:space="preserve">                                                                                                         </w:t>
      </w:r>
    </w:p>
    <w:p w:rsidR="00BE7FBC" w:rsidRDefault="00BE7FBC">
      <w:pPr>
        <w:pStyle w:val="Quick1"/>
        <w:numPr>
          <w:ilvl w:val="0"/>
          <w:numId w:val="17"/>
        </w:numPr>
        <w:tabs>
          <w:tab w:val="left" w:pos="-1440"/>
        </w:tabs>
        <w:spacing w:line="360" w:lineRule="auto"/>
        <w:rPr>
          <w:sz w:val="24"/>
        </w:rPr>
      </w:pPr>
      <w:r>
        <w:rPr>
          <w:sz w:val="24"/>
        </w:rPr>
        <w:t xml:space="preserve">Are you </w:t>
      </w:r>
      <w:r w:rsidR="005819FF">
        <w:rPr>
          <w:sz w:val="24"/>
        </w:rPr>
        <w:t>on</w:t>
      </w:r>
      <w:r>
        <w:rPr>
          <w:sz w:val="24"/>
        </w:rPr>
        <w:t xml:space="preserve"> Reserve Status? </w:t>
      </w:r>
      <w:r w:rsidR="00284332" w:rsidRPr="00E9120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84332" w:rsidRPr="00E91200">
        <w:rPr>
          <w:sz w:val="24"/>
        </w:rPr>
        <w:instrText xml:space="preserve"> FORMCHECKBOX </w:instrText>
      </w:r>
      <w:r w:rsidR="00284332" w:rsidRPr="00E91200">
        <w:rPr>
          <w:sz w:val="24"/>
        </w:rPr>
      </w:r>
      <w:r w:rsidR="00284332" w:rsidRPr="00E91200">
        <w:rPr>
          <w:sz w:val="24"/>
        </w:rPr>
        <w:fldChar w:fldCharType="end"/>
      </w:r>
      <w:r w:rsidR="00284332" w:rsidRPr="00E91200">
        <w:rPr>
          <w:sz w:val="24"/>
        </w:rPr>
        <w:t xml:space="preserve"> No    </w:t>
      </w:r>
      <w:r w:rsidR="00284332" w:rsidRPr="00E91200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84332" w:rsidRPr="00E91200">
        <w:rPr>
          <w:sz w:val="24"/>
        </w:rPr>
        <w:instrText xml:space="preserve"> FORMCHECKBOX </w:instrText>
      </w:r>
      <w:r w:rsidR="00284332" w:rsidRPr="00E91200">
        <w:rPr>
          <w:sz w:val="24"/>
        </w:rPr>
      </w:r>
      <w:r w:rsidR="00284332" w:rsidRPr="00E91200">
        <w:rPr>
          <w:sz w:val="24"/>
        </w:rPr>
        <w:fldChar w:fldCharType="end"/>
      </w:r>
      <w:r w:rsidR="00284332" w:rsidRPr="00E91200">
        <w:rPr>
          <w:sz w:val="24"/>
        </w:rPr>
        <w:t>Yes</w:t>
      </w:r>
      <w:r w:rsidR="00284332">
        <w:rPr>
          <w:sz w:val="24"/>
        </w:rPr>
        <w:t xml:space="preserve">     If YES</w:t>
      </w:r>
      <w:r>
        <w:rPr>
          <w:sz w:val="24"/>
        </w:rPr>
        <w:t xml:space="preserve">, From  </w:t>
      </w:r>
      <w:r>
        <w:rPr>
          <w:sz w:val="24"/>
          <w:u w:val="single"/>
        </w:rPr>
        <w:t xml:space="preserve">                </w:t>
      </w:r>
      <w:r>
        <w:rPr>
          <w:sz w:val="24"/>
        </w:rPr>
        <w:t xml:space="preserve"> To </w:t>
      </w:r>
      <w:r>
        <w:rPr>
          <w:sz w:val="24"/>
          <w:u w:val="single"/>
        </w:rPr>
        <w:t xml:space="preserve">                  </w:t>
      </w:r>
    </w:p>
    <w:p w:rsidR="00BE7FBC" w:rsidRDefault="00BE7FBC">
      <w:pPr>
        <w:rPr>
          <w:sz w:val="24"/>
        </w:rPr>
      </w:pPr>
    </w:p>
    <w:p w:rsidR="00E91200" w:rsidRPr="00E91200" w:rsidRDefault="00284332" w:rsidP="00284332">
      <w:pPr>
        <w:pStyle w:val="QuickA"/>
        <w:numPr>
          <w:ilvl w:val="0"/>
          <w:numId w:val="10"/>
        </w:numPr>
        <w:rPr>
          <w:sz w:val="24"/>
        </w:rPr>
      </w:pPr>
      <w:r>
        <w:rPr>
          <w:sz w:val="24"/>
        </w:rPr>
        <w:t>LANGUAGES OTHER THAN ENGLISH</w:t>
      </w:r>
    </w:p>
    <w:p w:rsidR="00BE7FBC" w:rsidRDefault="00BE7FBC">
      <w:pPr>
        <w:tabs>
          <w:tab w:val="left" w:pos="-1440"/>
        </w:tabs>
        <w:ind w:left="9360" w:hanging="8640"/>
        <w:rPr>
          <w:sz w:val="24"/>
        </w:rPr>
      </w:pPr>
      <w:r>
        <w:rPr>
          <w:sz w:val="24"/>
        </w:rPr>
        <w:t>Language</w:t>
      </w:r>
      <w:r>
        <w:rPr>
          <w:sz w:val="24"/>
        </w:rPr>
        <w:tab/>
      </w:r>
      <w:r>
        <w:rPr>
          <w:sz w:val="24"/>
        </w:rPr>
        <w:tab/>
        <w:t>Understand</w:t>
      </w:r>
      <w:r>
        <w:rPr>
          <w:sz w:val="24"/>
        </w:rPr>
        <w:tab/>
      </w:r>
      <w:r>
        <w:rPr>
          <w:sz w:val="24"/>
        </w:rPr>
        <w:tab/>
        <w:t>Speak</w:t>
      </w:r>
      <w:r>
        <w:rPr>
          <w:sz w:val="24"/>
        </w:rPr>
        <w:tab/>
      </w:r>
      <w:r>
        <w:rPr>
          <w:sz w:val="24"/>
        </w:rPr>
        <w:tab/>
        <w:t>Read</w:t>
      </w:r>
      <w:r>
        <w:rPr>
          <w:sz w:val="24"/>
        </w:rPr>
        <w:tab/>
      </w:r>
      <w:r>
        <w:rPr>
          <w:sz w:val="24"/>
        </w:rPr>
        <w:tab/>
        <w:t>Write</w:t>
      </w:r>
      <w:r>
        <w:rPr>
          <w:sz w:val="24"/>
        </w:rPr>
        <w:tab/>
      </w:r>
      <w:r>
        <w:rPr>
          <w:sz w:val="24"/>
        </w:rPr>
        <w:tab/>
        <w:t>Degree of</w:t>
      </w:r>
    </w:p>
    <w:p w:rsidR="00BE7FBC" w:rsidRDefault="00BE7FBC">
      <w:pPr>
        <w:tabs>
          <w:tab w:val="left" w:pos="-1440"/>
        </w:tabs>
        <w:ind w:left="9360" w:hanging="9360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</w:t>
      </w:r>
      <w:r>
        <w:rPr>
          <w:sz w:val="24"/>
        </w:rPr>
        <w:tab/>
        <w:t>No</w:t>
      </w:r>
      <w:r>
        <w:rPr>
          <w:sz w:val="24"/>
        </w:rPr>
        <w:tab/>
      </w:r>
      <w:r>
        <w:rPr>
          <w:sz w:val="24"/>
        </w:rPr>
        <w:tab/>
        <w:t>Yes   No</w:t>
      </w:r>
      <w:r>
        <w:rPr>
          <w:sz w:val="24"/>
        </w:rPr>
        <w:tab/>
        <w:t>Yes    No</w:t>
      </w:r>
      <w:r>
        <w:rPr>
          <w:sz w:val="24"/>
        </w:rPr>
        <w:tab/>
        <w:t>Yes</w:t>
      </w:r>
      <w:r>
        <w:rPr>
          <w:sz w:val="24"/>
        </w:rPr>
        <w:tab/>
        <w:t>No</w:t>
      </w:r>
      <w:r>
        <w:rPr>
          <w:sz w:val="24"/>
        </w:rPr>
        <w:tab/>
        <w:t>Proficiency</w:t>
      </w:r>
    </w:p>
    <w:p w:rsidR="00BE7FBC" w:rsidRDefault="00E91200" w:rsidP="00E91200">
      <w:pPr>
        <w:spacing w:line="360" w:lineRule="auto"/>
        <w:rPr>
          <w:sz w:val="24"/>
          <w:u w:val="single"/>
        </w:rPr>
      </w:pPr>
      <w:r>
        <w:rPr>
          <w:sz w:val="24"/>
        </w:rPr>
        <w:lastRenderedPageBreak/>
        <w:tab/>
      </w:r>
      <w:r w:rsidR="00BE7FBC"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BE7FBC" w:rsidRDefault="00E91200" w:rsidP="00E91200">
      <w:pPr>
        <w:spacing w:line="360" w:lineRule="auto"/>
        <w:rPr>
          <w:sz w:val="24"/>
          <w:u w:val="single"/>
        </w:rPr>
      </w:pPr>
      <w:r>
        <w:rPr>
          <w:sz w:val="24"/>
        </w:rPr>
        <w:tab/>
      </w:r>
      <w:r w:rsidR="00BE7FBC"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 xml:space="preserve">                     </w:t>
      </w:r>
    </w:p>
    <w:p w:rsidR="00BE7FBC" w:rsidRDefault="00E91200" w:rsidP="00E91200">
      <w:pPr>
        <w:spacing w:line="360" w:lineRule="auto"/>
        <w:rPr>
          <w:sz w:val="24"/>
          <w:u w:val="single"/>
        </w:rPr>
      </w:pPr>
      <w:r>
        <w:rPr>
          <w:sz w:val="24"/>
        </w:rPr>
        <w:tab/>
      </w:r>
      <w:r w:rsidR="00BE7FBC"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 xml:space="preserve">                     </w:t>
      </w:r>
    </w:p>
    <w:p w:rsidR="00E91200" w:rsidRDefault="00E91200" w:rsidP="00E91200">
      <w:pPr>
        <w:spacing w:line="360" w:lineRule="auto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EF75BA" w:rsidRDefault="00EF75BA" w:rsidP="00EF75BA">
      <w:pPr>
        <w:pStyle w:val="QuickA"/>
        <w:numPr>
          <w:ilvl w:val="0"/>
          <w:numId w:val="1"/>
        </w:numPr>
        <w:tabs>
          <w:tab w:val="left" w:pos="-1440"/>
          <w:tab w:val="num" w:pos="720"/>
        </w:tabs>
        <w:spacing w:line="360" w:lineRule="auto"/>
        <w:rPr>
          <w:sz w:val="24"/>
        </w:rPr>
      </w:pPr>
      <w:r>
        <w:rPr>
          <w:sz w:val="24"/>
        </w:rPr>
        <w:t>PERSON TO BE NOTIFIED IN CASE OF EMERGENCY:</w:t>
      </w:r>
    </w:p>
    <w:p w:rsidR="00EF75BA" w:rsidRDefault="00EF75BA" w:rsidP="00EF75BA">
      <w:pPr>
        <w:pStyle w:val="Quick1"/>
        <w:numPr>
          <w:ilvl w:val="0"/>
          <w:numId w:val="6"/>
        </w:numPr>
        <w:tabs>
          <w:tab w:val="left" w:pos="-1440"/>
          <w:tab w:val="num" w:pos="1440"/>
        </w:tabs>
        <w:spacing w:line="360" w:lineRule="auto"/>
        <w:ind w:left="6480" w:hanging="576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 xml:space="preserve">                                                                       </w:t>
      </w:r>
      <w:r>
        <w:rPr>
          <w:sz w:val="24"/>
        </w:rPr>
        <w:tab/>
        <w:t xml:space="preserve">Relationship: </w:t>
      </w:r>
      <w:r>
        <w:rPr>
          <w:sz w:val="24"/>
          <w:u w:val="single"/>
        </w:rPr>
        <w:t xml:space="preserve">                                              </w:t>
      </w:r>
    </w:p>
    <w:p w:rsidR="00EF75BA" w:rsidRDefault="00EF75BA" w:rsidP="00EF75BA">
      <w:pPr>
        <w:pStyle w:val="Quick1"/>
        <w:numPr>
          <w:ilvl w:val="0"/>
          <w:numId w:val="6"/>
        </w:numPr>
        <w:tabs>
          <w:tab w:val="left" w:pos="-1440"/>
          <w:tab w:val="num" w:pos="1440"/>
        </w:tabs>
        <w:spacing w:line="360" w:lineRule="auto"/>
        <w:ind w:left="7200" w:hanging="6480"/>
        <w:rPr>
          <w:sz w:val="24"/>
        </w:rPr>
      </w:pPr>
      <w:r>
        <w:rPr>
          <w:sz w:val="24"/>
        </w:rPr>
        <w:t xml:space="preserve">Telephone Number: Residence </w:t>
      </w:r>
      <w:r>
        <w:rPr>
          <w:sz w:val="24"/>
          <w:u w:val="single"/>
        </w:rPr>
        <w:t xml:space="preserve">                                  </w:t>
      </w:r>
      <w:r>
        <w:rPr>
          <w:sz w:val="24"/>
        </w:rPr>
        <w:tab/>
        <w:t xml:space="preserve">Business: </w:t>
      </w:r>
      <w:r>
        <w:rPr>
          <w:sz w:val="24"/>
          <w:u w:val="single"/>
        </w:rPr>
        <w:t xml:space="preserve">                                                   </w:t>
      </w:r>
    </w:p>
    <w:p w:rsidR="00EF75BA" w:rsidRDefault="00EF75BA" w:rsidP="00EF75BA">
      <w:pPr>
        <w:pStyle w:val="Quick1"/>
        <w:numPr>
          <w:ilvl w:val="0"/>
          <w:numId w:val="6"/>
        </w:numPr>
        <w:tabs>
          <w:tab w:val="left" w:pos="-1440"/>
          <w:tab w:val="num" w:pos="1440"/>
        </w:tabs>
        <w:spacing w:line="144" w:lineRule="auto"/>
        <w:rPr>
          <w:sz w:val="24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EF75BA" w:rsidRDefault="00EF75BA" w:rsidP="006F57E1">
      <w:pPr>
        <w:tabs>
          <w:tab w:val="left" w:pos="-1440"/>
        </w:tabs>
        <w:spacing w:before="60" w:line="144" w:lineRule="auto"/>
        <w:ind w:left="10080" w:hanging="7200"/>
        <w:rPr>
          <w:sz w:val="24"/>
        </w:rPr>
      </w:pPr>
      <w:r>
        <w:rPr>
          <w:sz w:val="24"/>
        </w:rPr>
        <w:t>(Street/P.O. Box)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(City)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(State)</w:t>
      </w:r>
      <w:r>
        <w:rPr>
          <w:sz w:val="24"/>
        </w:rPr>
        <w:tab/>
      </w:r>
      <w:r>
        <w:rPr>
          <w:sz w:val="24"/>
        </w:rPr>
        <w:tab/>
        <w:t>(Zip Code)</w:t>
      </w:r>
    </w:p>
    <w:p w:rsidR="00FF7C8E" w:rsidRDefault="00FF7C8E">
      <w:pPr>
        <w:rPr>
          <w:szCs w:val="20"/>
        </w:rPr>
      </w:pPr>
    </w:p>
    <w:p w:rsidR="00EF75BA" w:rsidRDefault="00EF75BA">
      <w:pPr>
        <w:rPr>
          <w:szCs w:val="20"/>
        </w:rPr>
      </w:pPr>
    </w:p>
    <w:p w:rsidR="00EF75BA" w:rsidRDefault="00EF75BA">
      <w:pPr>
        <w:rPr>
          <w:szCs w:val="20"/>
        </w:rPr>
      </w:pPr>
    </w:p>
    <w:p w:rsidR="006F57E1" w:rsidRDefault="006F57E1">
      <w:pPr>
        <w:rPr>
          <w:szCs w:val="20"/>
        </w:rPr>
      </w:pPr>
    </w:p>
    <w:p w:rsidR="00BE7FBC" w:rsidRDefault="00BE7FBC">
      <w:pPr>
        <w:rPr>
          <w:szCs w:val="20"/>
        </w:rPr>
      </w:pPr>
      <w:r>
        <w:rPr>
          <w:szCs w:val="20"/>
        </w:rPr>
        <w:t xml:space="preserve">Tohono </w:t>
      </w:r>
      <w:r w:rsidR="00EF75BA">
        <w:rPr>
          <w:szCs w:val="20"/>
        </w:rPr>
        <w:t>O’odham</w:t>
      </w:r>
      <w:r>
        <w:rPr>
          <w:szCs w:val="20"/>
        </w:rPr>
        <w:t xml:space="preserve"> Judiciary</w:t>
      </w:r>
    </w:p>
    <w:p w:rsidR="00BE7FBC" w:rsidRDefault="00BE7FBC">
      <w:pPr>
        <w:rPr>
          <w:szCs w:val="20"/>
        </w:rPr>
      </w:pPr>
      <w:r>
        <w:rPr>
          <w:szCs w:val="20"/>
        </w:rPr>
        <w:t>Application</w:t>
      </w:r>
    </w:p>
    <w:p w:rsidR="00BE7FBC" w:rsidRDefault="00BE7FBC">
      <w:pPr>
        <w:rPr>
          <w:sz w:val="24"/>
        </w:rPr>
      </w:pPr>
      <w:r>
        <w:rPr>
          <w:szCs w:val="20"/>
        </w:rPr>
        <w:t>Page Three (3)</w:t>
      </w:r>
    </w:p>
    <w:p w:rsidR="00BE7FBC" w:rsidRDefault="00AB69ED">
      <w:pPr>
        <w:spacing w:line="57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58050" cy="3619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04B0" id="Rectangle 9" o:spid="_x0000_s1026" style="position:absolute;margin-left:22.5pt;margin-top:0;width:571.5pt;height:2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4R5QIAADA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c4xEqSDFH0E0YjYcopyK8/Q6wK8Hvp7ZQPU/Z2svmok5LIFLzpXSg4tJTWQCq2/f3HBGhquos3w&#10;TtaATnZGOqUeG9VZQNAAPbqEPJ0SQh8NqmAzjZIsSCBvFZxNpmGeuBdIcbzcK23eUNkhuyixAuoO&#10;nOzvtLFkSHF0ceQlZ/Wace4Mtd0suUJ7YmvD/Q7o+tyNC+sspL02Io471FXX+AwpgDEsrafl7jL/&#10;Iw+jOFhEubeeZqkXr+PEy9Mg84IwX+TTIM7j2/VPSzeMi5bVNRV3TNBjFYbxy7J86IexflwdosEK&#10;6UI8D0S/LN6OGehIzroSZydRSGFTvBI1KEAKQxgf1/4ldyc4CHCpw3ydBGk8ybw0TSZePFkF3iJb&#10;L735MpxO09ViuViFlzqsnLb636VwRI6JsobcQXQPbT2gmtmKmSR5FGIwYCZE6RgvInwLw6wyCiMl&#10;zRdmWteJJ1XPhcwC+z8Uzgl9FOL54TOdDrE9SwU1eqwe1zu2Xca228j6CVoHONin7ZiFRSvVd4wG&#10;GFkl1t92RFGM+FsB7ZeHcWxnnDPiJI3AUOcnm/MTIiqAKrHBaFwuzTgXd71i2xZeCl0NCTmHlm2Y&#10;ayfbziMr4G8NGEsuksMItXPv3HZez4N+9gsAAP//AwBQSwMEFAAGAAgAAAAhAPHdV1LbAAAABgEA&#10;AA8AAABkcnMvZG93bnJldi54bWxMj0FPwzAMhe9I+w+RJ3Fj6dhaqtJ0GkhckdZx4ZY2pq1onKzJ&#10;tvLv8U5wsWw9673vlbvZjuKCUxgcKVivEhBIrTMDdQo+jm8POYgQNRk9OkIFPxhgVy3uSl0Yd6UD&#10;XurYCTahUGgFfYy+kDK0PVodVs4jsfblJqsjn1MnzaSvbG5H+ZgkmbR6IE7otcfXHtvv+mw593NT&#10;Jz4/vXRk37eHJvObJkuVul/O+2cQEef49ww3fEaHipkadyYTxKhgm3KVqIDnTV3nOW+NgvQJZFXK&#10;//jVLwAAAP//AwBQSwECLQAUAAYACAAAACEAtoM4kv4AAADhAQAAEwAAAAAAAAAAAAAAAAAAAAAA&#10;W0NvbnRlbnRfVHlwZXNdLnhtbFBLAQItABQABgAIAAAAIQA4/SH/1gAAAJQBAAALAAAAAAAAAAAA&#10;AAAAAC8BAABfcmVscy8ucmVsc1BLAQItABQABgAIAAAAIQCX7Q4R5QIAADAGAAAOAAAAAAAAAAAA&#10;AAAAAC4CAABkcnMvZTJvRG9jLnhtbFBLAQItABQABgAIAAAAIQDx3VdS2wAAAAYBAAAPAAAAAAAA&#10;AAAAAAAAAD8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E7FBC" w:rsidRPr="00E91200" w:rsidRDefault="00BE7FBC">
      <w:pPr>
        <w:jc w:val="center"/>
        <w:rPr>
          <w:b/>
          <w:sz w:val="24"/>
        </w:rPr>
      </w:pPr>
      <w:r w:rsidRPr="00E91200">
        <w:rPr>
          <w:b/>
          <w:sz w:val="24"/>
        </w:rPr>
        <w:t>V.  EMPLOYMENT EXPERIENCE</w:t>
      </w:r>
    </w:p>
    <w:p w:rsidR="00BE7FBC" w:rsidRDefault="00BE7FBC">
      <w:pPr>
        <w:rPr>
          <w:sz w:val="22"/>
          <w:szCs w:val="22"/>
        </w:rPr>
      </w:pPr>
    </w:p>
    <w:p w:rsidR="00BE7FBC" w:rsidRDefault="00BE7FBC">
      <w:pPr>
        <w:rPr>
          <w:sz w:val="22"/>
          <w:szCs w:val="22"/>
        </w:rPr>
      </w:pPr>
      <w:r>
        <w:rPr>
          <w:sz w:val="22"/>
          <w:szCs w:val="22"/>
        </w:rPr>
        <w:t xml:space="preserve">Please list </w:t>
      </w:r>
      <w:r w:rsidR="00140C43">
        <w:rPr>
          <w:sz w:val="22"/>
          <w:szCs w:val="22"/>
        </w:rPr>
        <w:t xml:space="preserve">all </w:t>
      </w:r>
      <w:r>
        <w:rPr>
          <w:sz w:val="22"/>
          <w:szCs w:val="22"/>
        </w:rPr>
        <w:t>employment starting with</w:t>
      </w:r>
      <w:r w:rsidR="00EB0478">
        <w:rPr>
          <w:sz w:val="22"/>
          <w:szCs w:val="22"/>
        </w:rPr>
        <w:t xml:space="preserve"> the most recent. You may make additional copies if </w:t>
      </w:r>
      <w:r w:rsidR="003049B0">
        <w:rPr>
          <w:sz w:val="22"/>
          <w:szCs w:val="22"/>
        </w:rPr>
        <w:t>additional space is needed. A resume will not be accepted in place of this section.</w:t>
      </w:r>
      <w:r w:rsidR="00EB0478">
        <w:rPr>
          <w:sz w:val="22"/>
          <w:szCs w:val="22"/>
        </w:rPr>
        <w:t xml:space="preserve">  </w:t>
      </w:r>
    </w:p>
    <w:p w:rsidR="00BE7FBC" w:rsidRDefault="00AB69ED">
      <w:pPr>
        <w:spacing w:line="19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58050" cy="1206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92C0" id="Rectangle 10" o:spid="_x0000_s1026" style="position:absolute;margin-left:22.5pt;margin-top:0;width:571.5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JS4wIAADEGAAAOAAAAZHJzL2Uyb0RvYy54bWysVNuO0zAQfUfiHyy/Z3Np0jTRpqu22yKk&#10;BVYsiGc3dhqLxA6223RB/Dtjp1d4WQGtFHns8fGZM5fbu33boB1TmktR4PAmwIiJUlIuNgX+/Gnl&#10;TTDShghKGilYgZ+ZxnfT169u+y5nkaxlQ5lCACJ03ncFro3pct/XZc1aom9kxwQcVlK1xICpNj5V&#10;pAf0tvGjIBj7vVS0U7JkWsPu/XCIpw6/qlhpPlSVZgY1BQZuxn2V+67t15/eknyjSFfz8kCD/AWL&#10;lnABj56g7okhaKv4H1AtL5XUsjI3pWx9WVW8ZC4GiCYMfovmqSYdc7GAOLo7yaT/H2z5fveoEKcF&#10;hkQJ0kKKPoJoRGwahkKnT9/pHNyeukdlI9Tdgyy/aiTkogY3NlNK9jUjFFiFVk//6oI1NFxF6/6d&#10;pABPtkY6qfaVai0giID2LiPPp4ywvUElbKZRMgkSSFwJZ2EUjBP3AsmPlzulzRsmW2QXBVbA3YGT&#10;3YM2lgzJjy6OvGw4XfGmcYbarBeNQjtii8P9Duj60q0R1llIe21AHHaYK6/hGZIDY1haT8vdpf5H&#10;FkZxMI8ybzWepF68ihMvS4OJF4TZPBsHcRbfr35aumGc15xSJh64YMcyDOOXpfnQEEMBuUJEvRXS&#10;hXgZiH5ZvC030JINb6EmTqKQ3KZ4KahrGEN4M6z9a+5OcBDgWofZKgnSeDTx0jQZefFoGXjzyWrh&#10;zRbheJwu54v5MrzWYem01f8uhSNyTJQ15Baie6ppjyi3FTNKsijEYMBQiNIhXkSaDUyz0iiMlDRf&#10;uKldK55UvRRyEtj/oXBO6IMQ54cvdDrEdpYKavRYPa53bLvYAabztaTP0DrAwT5t5ywsaqm+Y9TD&#10;zCqw/rYlimHUvBXQflkYx3bIOSNO0ggMdXmyvjwhogSoAhuMhuXCDINx2ym+qeGl0NWQkDNo2Yq7&#10;djqzAv7WgLnkIjnMUDv4Lm3ndZ70018AAAD//wMAUEsDBBQABgAIAAAAIQA+IMeI2gAAAAYBAAAP&#10;AAAAZHJzL2Rvd25yZXYueG1sTI9Bb8IwDIXvk/gPkZF2GykDqq40RdukXSdRdtktbby2onGyJkD3&#10;72dOcLGe9az3Phe7yQ7ijGPoHSlYLhIQSI0zPbUKvg4fTxmIEDUZPThCBX8YYFfOHgqdG3ehPZ6r&#10;2AoOoZBrBV2MPpcyNB1aHRbOI7H340arI69jK82oLxxuB/mcJKm0uidu6LTH9w6bY3Wy3Pu9qhKf&#10;/b61ZD/X+zr1qzrdKPU4n163ICJO8XYMV3xGh5KZanciE8SgYL3hV6ICnld3mWWsalYvIMtC3uOX&#10;/wAAAP//AwBQSwECLQAUAAYACAAAACEAtoM4kv4AAADhAQAAEwAAAAAAAAAAAAAAAAAAAAAAW0Nv&#10;bnRlbnRfVHlwZXNdLnhtbFBLAQItABQABgAIAAAAIQA4/SH/1gAAAJQBAAALAAAAAAAAAAAAAAAA&#10;AC8BAABfcmVscy8ucmVsc1BLAQItABQABgAIAAAAIQDGVoJS4wIAADEGAAAOAAAAAAAAAAAAAAAA&#10;AC4CAABkcnMvZTJvRG9jLnhtbFBLAQItABQABgAIAAAAIQA+IMeI2gAAAAYBAAAPAAAAAAAAAAAA&#10;AAAAAD0FAABkcnMvZG93bnJldi54bWxQSwUGAAAAAAQABADzAAAARA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E7FBC" w:rsidRDefault="00BE7FBC">
      <w:pPr>
        <w:tabs>
          <w:tab w:val="left" w:pos="-1440"/>
        </w:tabs>
        <w:ind w:left="7920" w:hanging="6480"/>
        <w:rPr>
          <w:sz w:val="22"/>
          <w:szCs w:val="22"/>
        </w:rPr>
      </w:pPr>
      <w:r>
        <w:rPr>
          <w:sz w:val="22"/>
          <w:szCs w:val="22"/>
        </w:rPr>
        <w:t>EMPLOYER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RATE OF PAY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POSITION HELD</w:t>
      </w:r>
    </w:p>
    <w:p w:rsidR="00BE7FBC" w:rsidRDefault="00AB69ED">
      <w:pPr>
        <w:spacing w:line="19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58050" cy="1206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3E38" id="Rectangle 11" o:spid="_x0000_s1026" style="position:absolute;margin-left:22.5pt;margin-top:0;width:571.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I85Q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U4xEqSDFH0E0YjYcorC0Ooz9LoAt4f+XtkIdX8nq68aCblswY3OlZJDS0kNrJy/f3HBGhquos3w&#10;TtYAT3ZGOqkeG9VZQBABPbqMPJ0yQh8NqmAzjZIsSCBxFZyFUTBNLCOfFMfLvdLmDZUdsosSK+Du&#10;wMn+TpvR9ejiyEvO6jXj3Blqu1lyhfbEFof7HdD1uRsX1llIe21EHHeoK6/xGVIAY1haT8vdpf5H&#10;HkZxsIhybz3NUi9ex4mXp0HmBWG+yKdBnMe365+WbhgXLatrKu6YoMcyDOOXpfnQEGMBuUJEgxXS&#10;hXgeiH5ZvB0z0JKcdSXOTqKQwqZ4JWpQgBSGMD6u/UvuLjcgwKUO83USpPEk89I0mXjxZBV4i2y9&#10;9ObLcDpNV4vlYhVe6rBy2up/l8IROSbKGnIH0T209YBqZitmkuRRiMGAoRClY7yI8C1Ms8oojJQ0&#10;X5hpXSueVD0XMgvs/1A4J/RRiOeHz3Q6xPYsFZTzsXpc79h2GdtuI+snaB3gYJ+2cxYWrVTfMRpg&#10;ZpVYf9sRRTHibwW0Xx7GsR1yzoiTNAJDnZ9szk+IqACqxAajcbk042Dc9YptW3gpdDUk5BxatmGu&#10;nWw7j6yAvzVgLrlIDjPUDr5z23k9T/rZLwAAAP//AwBQSwMEFAAGAAgAAAAhAD4gx4jaAAAABgEA&#10;AA8AAABkcnMvZG93bnJldi54bWxMj0FvwjAMhe+T+A+RkXYbKQOqrjRF26RdJ1F22S1tvLaicbIm&#10;QPfvZ05wsZ71rPc+F7vJDuKMY+gdKVguEhBIjTM9tQq+Dh9PGYgQNRk9OEIFfxhgV84eCp0bd6E9&#10;nqvYCg6hkGsFXYw+lzI0HVodFs4jsffjRqsjr2MrzagvHG4H+ZwkqbS6J27otMf3DptjdbLc+72q&#10;Ep/9vrVkP9f7OvWrOt0o9TifXrcgIk7xdgxXfEaHkplqdyITxKBgveFXogKeV3eZZaxqVi8gy0Le&#10;45f/AAAA//8DAFBLAQItABQABgAIAAAAIQC2gziS/gAAAOEBAAATAAAAAAAAAAAAAAAAAAAAAABb&#10;Q29udGVudF9UeXBlc10ueG1sUEsBAi0AFAAGAAgAAAAhADj9If/WAAAAlAEAAAsAAAAAAAAAAAAA&#10;AAAALwEAAF9yZWxzLy5yZWxzUEsBAi0AFAAGAAgAAAAhAACWYjzlAgAAMQYAAA4AAAAAAAAAAAAA&#10;AAAALgIAAGRycy9lMm9Eb2MueG1sUEsBAi0AFAAGAAgAAAAhAD4gx4jaAAAABg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E7FBC" w:rsidRDefault="00BE7FBC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Company Name </w:t>
      </w:r>
      <w:r>
        <w:rPr>
          <w:sz w:val="22"/>
          <w:szCs w:val="22"/>
          <w:u w:val="single"/>
        </w:rPr>
        <w:t xml:space="preserve">                                                             </w:t>
      </w:r>
      <w:r>
        <w:rPr>
          <w:sz w:val="22"/>
          <w:szCs w:val="22"/>
        </w:rPr>
        <w:tab/>
        <w:t>Starting</w:t>
      </w:r>
      <w:r>
        <w:rPr>
          <w:sz w:val="22"/>
          <w:szCs w:val="22"/>
        </w:rPr>
        <w:tab/>
      </w:r>
      <w:r w:rsidR="00EF75BA">
        <w:rPr>
          <w:sz w:val="22"/>
          <w:szCs w:val="22"/>
        </w:rPr>
        <w:t>Pay</w:t>
      </w:r>
      <w:r>
        <w:rPr>
          <w:sz w:val="22"/>
          <w:szCs w:val="22"/>
        </w:rPr>
        <w:t xml:space="preserve"> </w:t>
      </w:r>
      <w:r w:rsidR="00FF7C8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Duties </w:t>
      </w:r>
      <w:r>
        <w:rPr>
          <w:sz w:val="22"/>
          <w:szCs w:val="22"/>
          <w:u w:val="single"/>
        </w:rPr>
        <w:t xml:space="preserve">                                                </w:t>
      </w:r>
      <w:r w:rsidR="00EF75BA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  <w:u w:val="single"/>
        </w:rPr>
        <w:t xml:space="preserve">                       </w:t>
      </w:r>
    </w:p>
    <w:p w:rsidR="00BE7FBC" w:rsidRDefault="00BE7FBC">
      <w:pPr>
        <w:tabs>
          <w:tab w:val="left" w:pos="-144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>
        <w:rPr>
          <w:sz w:val="22"/>
          <w:szCs w:val="22"/>
          <w:u w:val="single"/>
        </w:rPr>
        <w:t xml:space="preserve">                                                               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BE7FBC" w:rsidRDefault="00BE7FBC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City </w:t>
      </w:r>
      <w:r>
        <w:rPr>
          <w:sz w:val="22"/>
          <w:szCs w:val="22"/>
          <w:u w:val="single"/>
        </w:rPr>
        <w:t xml:space="preserve">                                                                                </w:t>
      </w:r>
      <w:r>
        <w:rPr>
          <w:sz w:val="22"/>
          <w:szCs w:val="22"/>
        </w:rPr>
        <w:tab/>
        <w:t>$</w:t>
      </w:r>
      <w:r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BE7FBC" w:rsidRDefault="00BE7FBC">
      <w:pPr>
        <w:tabs>
          <w:tab w:val="left" w:pos="-144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State </w:t>
      </w:r>
      <w:r>
        <w:rPr>
          <w:sz w:val="22"/>
          <w:szCs w:val="22"/>
          <w:u w:val="single"/>
        </w:rPr>
        <w:t xml:space="preserve">                                                 </w:t>
      </w:r>
      <w:r>
        <w:rPr>
          <w:sz w:val="22"/>
          <w:szCs w:val="22"/>
        </w:rPr>
        <w:t xml:space="preserve">Zip </w:t>
      </w:r>
      <w:r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</w:rPr>
        <w:tab/>
      </w:r>
      <w:r w:rsidR="00FF7C8E">
        <w:rPr>
          <w:sz w:val="22"/>
          <w:szCs w:val="22"/>
        </w:rPr>
        <w:t xml:space="preserve">Per </w:t>
      </w:r>
      <w:r w:rsidR="00FF7C8E"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Pr="00FF7C8E" w:rsidRDefault="00FF7C8E">
      <w:pPr>
        <w:tabs>
          <w:tab w:val="left" w:pos="-1440"/>
        </w:tabs>
        <w:ind w:left="6480" w:hanging="648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Phone </w:t>
      </w:r>
      <w:r>
        <w:rPr>
          <w:sz w:val="22"/>
          <w:szCs w:val="22"/>
          <w:u w:val="single"/>
        </w:rPr>
        <w:t xml:space="preserve">                                     </w:t>
      </w:r>
      <w:r>
        <w:rPr>
          <w:sz w:val="22"/>
          <w:szCs w:val="22"/>
        </w:rPr>
        <w:t xml:space="preserve">  Fax </w:t>
      </w:r>
      <w:r>
        <w:rPr>
          <w:sz w:val="22"/>
          <w:szCs w:val="22"/>
          <w:u w:val="single"/>
        </w:rPr>
        <w:t xml:space="preserve">                             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BE7FBC" w:rsidRDefault="00BE7FBC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Supervisor’s Name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7C8E">
        <w:rPr>
          <w:sz w:val="22"/>
          <w:szCs w:val="22"/>
        </w:rPr>
        <w:t xml:space="preserve">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BE7FBC" w:rsidRDefault="00BE7FBC">
      <w:pPr>
        <w:rPr>
          <w:sz w:val="22"/>
          <w:szCs w:val="22"/>
        </w:rPr>
      </w:pPr>
      <w:r>
        <w:rPr>
          <w:sz w:val="22"/>
          <w:szCs w:val="22"/>
        </w:rPr>
        <w:t xml:space="preserve">Supervisor’s Title </w:t>
      </w:r>
      <w:r>
        <w:rPr>
          <w:sz w:val="22"/>
          <w:szCs w:val="22"/>
          <w:u w:val="single"/>
        </w:rPr>
        <w:t xml:space="preserve">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BE7FBC" w:rsidRDefault="00BE7FBC">
      <w:pPr>
        <w:rPr>
          <w:sz w:val="22"/>
          <w:szCs w:val="22"/>
        </w:rPr>
      </w:pPr>
      <w:r>
        <w:rPr>
          <w:sz w:val="22"/>
          <w:szCs w:val="22"/>
        </w:rPr>
        <w:t>May we contact your presen</w:t>
      </w:r>
      <w:r w:rsidR="003049B0">
        <w:rPr>
          <w:sz w:val="22"/>
          <w:szCs w:val="22"/>
        </w:rPr>
        <w:t xml:space="preserve">t employer? </w:t>
      </w:r>
      <w:r>
        <w:rPr>
          <w:sz w:val="22"/>
          <w:szCs w:val="22"/>
          <w:u w:val="single"/>
        </w:rPr>
        <w:t xml:space="preserve">  </w:t>
      </w:r>
      <w:r w:rsidR="003049B0">
        <w:rPr>
          <w:sz w:val="22"/>
          <w:szCs w:val="22"/>
          <w:u w:val="single"/>
        </w:rPr>
        <w:t xml:space="preserve">         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BE7FBC" w:rsidRDefault="003049B0" w:rsidP="00FF7C8E">
      <w:p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Job Title </w:t>
      </w:r>
      <w:r>
        <w:rPr>
          <w:sz w:val="22"/>
          <w:szCs w:val="22"/>
          <w:u w:val="single"/>
        </w:rPr>
        <w:t xml:space="preserve">                                                                         </w:t>
      </w:r>
      <w:r w:rsidR="00FF7C8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FF7C8E">
        <w:rPr>
          <w:sz w:val="22"/>
          <w:szCs w:val="22"/>
        </w:rPr>
        <w:t xml:space="preserve"> </w:t>
      </w:r>
      <w:r w:rsidR="00BE7FBC">
        <w:rPr>
          <w:sz w:val="22"/>
          <w:szCs w:val="22"/>
        </w:rPr>
        <w:t>Final Pay</w:t>
      </w:r>
      <w:r w:rsidR="00BE7FBC">
        <w:rPr>
          <w:sz w:val="22"/>
          <w:szCs w:val="22"/>
        </w:rPr>
        <w:tab/>
      </w:r>
      <w:r w:rsidR="00BE7FBC"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BE7FBC" w:rsidRDefault="003049B0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From </w:t>
      </w:r>
      <w:r>
        <w:rPr>
          <w:sz w:val="22"/>
          <w:szCs w:val="22"/>
          <w:u w:val="single"/>
        </w:rPr>
        <w:t xml:space="preserve">                                    </w:t>
      </w:r>
      <w:r>
        <w:rPr>
          <w:sz w:val="22"/>
          <w:szCs w:val="22"/>
        </w:rPr>
        <w:tab/>
        <w:t xml:space="preserve">To </w:t>
      </w:r>
      <w:r>
        <w:rPr>
          <w:sz w:val="22"/>
          <w:szCs w:val="22"/>
          <w:u w:val="single"/>
        </w:rPr>
        <w:t xml:space="preserve">                              </w:t>
      </w:r>
      <w:r w:rsidR="00BE7FBC">
        <w:rPr>
          <w:sz w:val="22"/>
          <w:szCs w:val="22"/>
        </w:rPr>
        <w:tab/>
        <w:t>$</w:t>
      </w:r>
      <w:r w:rsidR="00BE7FBC">
        <w:rPr>
          <w:sz w:val="22"/>
          <w:szCs w:val="22"/>
          <w:u w:val="single"/>
        </w:rPr>
        <w:t xml:space="preserve">                   </w:t>
      </w:r>
      <w:r w:rsidR="00BE7FBC"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BE7FBC" w:rsidRDefault="003049B0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Reason for Leaving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 xml:space="preserve">  </w:t>
      </w:r>
      <w:r w:rsidR="00BE7FBC">
        <w:rPr>
          <w:sz w:val="22"/>
          <w:szCs w:val="22"/>
        </w:rPr>
        <w:tab/>
        <w:t xml:space="preserve">Per </w:t>
      </w:r>
      <w:r w:rsidR="00BE7FBC">
        <w:rPr>
          <w:sz w:val="22"/>
          <w:szCs w:val="22"/>
          <w:u w:val="single"/>
        </w:rPr>
        <w:t xml:space="preserve">               </w:t>
      </w:r>
      <w:r w:rsidR="00BE7FBC">
        <w:rPr>
          <w:sz w:val="22"/>
          <w:szCs w:val="22"/>
        </w:rPr>
        <w:tab/>
      </w:r>
      <w:r w:rsidR="00BE7FBC"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BE7FBC" w:rsidRDefault="00BE7FB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FF7C8E" w:rsidRDefault="00AB69ED" w:rsidP="00140C43">
      <w:pPr>
        <w:spacing w:before="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58050" cy="36195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1B1DC" id="Rectangle 12" o:spid="_x0000_s1026" style="position:absolute;margin-left:22.5pt;margin-top:0;width:571.5pt;height: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Fy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8xEqSDFH0E0YjYtgyFkdVn6HUBbg/9vbIR6v5OVl81EnLZgBubKyWHhhEKrELr719csIaGq2gz&#10;vJMU4MnOSCfVY606CwgioEeXkadTRtijQRVsplGSBQkkroKzyTTME/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Dx3VdS2wAAAAYB&#10;AAAPAAAAZHJzL2Rvd25yZXYueG1sTI9BT8MwDIXvSPsPkSdxY+nYWqrSdBpIXJHWceGWNqataJys&#10;ybby7/FOcLFsPeu975W72Y7iglMYHClYrxIQSK0zA3UKPo5vDzmIEDUZPTpCBT8YYFct7kpdGHel&#10;A17q2Ak2oVBoBX2MvpAytD1aHVbOI7H25SarI59TJ82kr2xuR/mYJJm0eiBO6LXH1x7b7/psOfdz&#10;Uyc+P710ZN+3hybzmyZLlbpfzvtnEBHn+PcMN3xGh4qZGncmE8SoYJtylaiA501d5zlvjYL0CWRV&#10;yv/41S8AAAD//wMAUEsBAi0AFAAGAAgAAAAhALaDOJL+AAAA4QEAABMAAAAAAAAAAAAAAAAAAAAA&#10;AFtDb250ZW50X1R5cGVzXS54bWxQSwECLQAUAAYACAAAACEAOP0h/9YAAACUAQAACwAAAAAAAAAA&#10;AAAAAAAvAQAAX3JlbHMvLnJlbHNQSwECLQAUAAYACAAAACEAZdmBcuYCAAAxBgAADgAAAAAAAAAA&#10;AAAAAAAuAgAAZHJzL2Uyb0RvYy54bWxQSwECLQAUAAYACAAAACEA8d1XUtsAAAAGAQAADwAAAAAA&#10;AAAAAAAAAABA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FF7C8E">
        <w:rPr>
          <w:sz w:val="22"/>
          <w:szCs w:val="22"/>
        </w:rPr>
        <w:t xml:space="preserve">Company Name </w:t>
      </w:r>
      <w:r w:rsidR="00FF7C8E">
        <w:rPr>
          <w:sz w:val="22"/>
          <w:szCs w:val="22"/>
          <w:u w:val="single"/>
        </w:rPr>
        <w:t xml:space="preserve">                                                             </w:t>
      </w:r>
      <w:r w:rsidR="00EF75BA">
        <w:rPr>
          <w:sz w:val="22"/>
          <w:szCs w:val="22"/>
        </w:rPr>
        <w:tab/>
        <w:t>Starting</w:t>
      </w:r>
      <w:r w:rsidR="00EF75BA">
        <w:rPr>
          <w:sz w:val="22"/>
          <w:szCs w:val="22"/>
        </w:rPr>
        <w:tab/>
        <w:t>Pay</w:t>
      </w:r>
      <w:r w:rsidR="00FF7C8E">
        <w:rPr>
          <w:sz w:val="22"/>
          <w:szCs w:val="22"/>
        </w:rPr>
        <w:t xml:space="preserve">        Duties </w:t>
      </w:r>
      <w:r w:rsidR="00FF7C8E">
        <w:rPr>
          <w:sz w:val="22"/>
          <w:szCs w:val="22"/>
          <w:u w:val="single"/>
        </w:rPr>
        <w:t xml:space="preserve">                                      </w:t>
      </w:r>
      <w:r w:rsidR="00EF75BA">
        <w:rPr>
          <w:sz w:val="22"/>
          <w:szCs w:val="22"/>
          <w:u w:val="single"/>
        </w:rPr>
        <w:t xml:space="preserve">      </w:t>
      </w:r>
      <w:r w:rsidR="00FF7C8E">
        <w:rPr>
          <w:sz w:val="22"/>
          <w:szCs w:val="22"/>
          <w:u w:val="single"/>
        </w:rPr>
        <w:t xml:space="preserve">                                 </w:t>
      </w:r>
    </w:p>
    <w:p w:rsidR="00FF7C8E" w:rsidRDefault="00FF7C8E" w:rsidP="00FF7C8E">
      <w:pPr>
        <w:tabs>
          <w:tab w:val="left" w:pos="-144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>
        <w:rPr>
          <w:sz w:val="22"/>
          <w:szCs w:val="22"/>
          <w:u w:val="single"/>
        </w:rPr>
        <w:t xml:space="preserve">                                                               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City </w:t>
      </w:r>
      <w:r>
        <w:rPr>
          <w:sz w:val="22"/>
          <w:szCs w:val="22"/>
          <w:u w:val="single"/>
        </w:rPr>
        <w:t xml:space="preserve">                                                                                </w:t>
      </w:r>
      <w:r>
        <w:rPr>
          <w:sz w:val="22"/>
          <w:szCs w:val="22"/>
        </w:rPr>
        <w:tab/>
        <w:t>$</w:t>
      </w:r>
      <w:r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State </w:t>
      </w:r>
      <w:r>
        <w:rPr>
          <w:sz w:val="22"/>
          <w:szCs w:val="22"/>
          <w:u w:val="single"/>
        </w:rPr>
        <w:t xml:space="preserve">                                                 </w:t>
      </w:r>
      <w:r>
        <w:rPr>
          <w:sz w:val="22"/>
          <w:szCs w:val="22"/>
        </w:rPr>
        <w:t xml:space="preserve">Zip </w:t>
      </w:r>
      <w:r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</w:rPr>
        <w:tab/>
        <w:t xml:space="preserve">Per 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Pr="00FF7C8E" w:rsidRDefault="00FF7C8E" w:rsidP="00FF7C8E">
      <w:pPr>
        <w:tabs>
          <w:tab w:val="left" w:pos="-1440"/>
        </w:tabs>
        <w:ind w:left="6480" w:hanging="648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Phone </w:t>
      </w:r>
      <w:r>
        <w:rPr>
          <w:sz w:val="22"/>
          <w:szCs w:val="22"/>
          <w:u w:val="single"/>
        </w:rPr>
        <w:t xml:space="preserve">                                     </w:t>
      </w:r>
      <w:r>
        <w:rPr>
          <w:sz w:val="22"/>
          <w:szCs w:val="22"/>
        </w:rPr>
        <w:t xml:space="preserve">  Fax </w:t>
      </w:r>
      <w:r>
        <w:rPr>
          <w:sz w:val="22"/>
          <w:szCs w:val="22"/>
          <w:u w:val="single"/>
        </w:rPr>
        <w:t xml:space="preserve">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Supervisor’s Name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rPr>
          <w:sz w:val="22"/>
          <w:szCs w:val="22"/>
        </w:rPr>
      </w:pPr>
      <w:r>
        <w:rPr>
          <w:sz w:val="22"/>
          <w:szCs w:val="22"/>
        </w:rPr>
        <w:t xml:space="preserve">Supervisor’s Title </w:t>
      </w:r>
      <w:r>
        <w:rPr>
          <w:sz w:val="22"/>
          <w:szCs w:val="22"/>
          <w:u w:val="single"/>
        </w:rPr>
        <w:t xml:space="preserve">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3049B0" w:rsidP="00FF7C8E">
      <w:p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Job Title </w:t>
      </w:r>
      <w:r>
        <w:rPr>
          <w:sz w:val="22"/>
          <w:szCs w:val="22"/>
          <w:u w:val="single"/>
        </w:rPr>
        <w:t xml:space="preserve">                                                                         </w:t>
      </w:r>
      <w:r w:rsidR="00FF7C8E">
        <w:rPr>
          <w:sz w:val="22"/>
          <w:szCs w:val="22"/>
        </w:rPr>
        <w:tab/>
        <w:t>Final Pay</w:t>
      </w:r>
      <w:r w:rsidR="00FF7C8E">
        <w:rPr>
          <w:sz w:val="22"/>
          <w:szCs w:val="22"/>
        </w:rPr>
        <w:tab/>
      </w:r>
      <w:r w:rsidR="00FF7C8E"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3049B0" w:rsidP="00FF7C8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From </w:t>
      </w:r>
      <w:r>
        <w:rPr>
          <w:sz w:val="22"/>
          <w:szCs w:val="22"/>
          <w:u w:val="single"/>
        </w:rPr>
        <w:t xml:space="preserve">                                    </w:t>
      </w:r>
      <w:r>
        <w:rPr>
          <w:sz w:val="22"/>
          <w:szCs w:val="22"/>
        </w:rPr>
        <w:tab/>
        <w:t xml:space="preserve">To </w:t>
      </w:r>
      <w:r>
        <w:rPr>
          <w:sz w:val="22"/>
          <w:szCs w:val="22"/>
          <w:u w:val="single"/>
        </w:rPr>
        <w:t xml:space="preserve">                              </w:t>
      </w:r>
      <w:r w:rsidR="00FF7C8E">
        <w:rPr>
          <w:sz w:val="22"/>
          <w:szCs w:val="22"/>
        </w:rPr>
        <w:tab/>
        <w:t>$</w:t>
      </w:r>
      <w:r w:rsidR="00FF7C8E">
        <w:rPr>
          <w:sz w:val="22"/>
          <w:szCs w:val="22"/>
          <w:u w:val="single"/>
        </w:rPr>
        <w:t xml:space="preserve">                   </w:t>
      </w:r>
      <w:r w:rsidR="00FF7C8E"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  <w:r w:rsidR="00FF7C8E">
        <w:rPr>
          <w:sz w:val="22"/>
          <w:szCs w:val="22"/>
        </w:rPr>
        <w:t xml:space="preserve"> </w:t>
      </w:r>
    </w:p>
    <w:p w:rsidR="00FF7C8E" w:rsidRDefault="003049B0" w:rsidP="00FF7C8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Reason for Leaving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 xml:space="preserve">  </w:t>
      </w:r>
      <w:r w:rsidR="00FF7C8E">
        <w:rPr>
          <w:sz w:val="22"/>
          <w:szCs w:val="22"/>
        </w:rPr>
        <w:tab/>
        <w:t xml:space="preserve">Per </w:t>
      </w:r>
      <w:r w:rsidR="00FF7C8E">
        <w:rPr>
          <w:sz w:val="22"/>
          <w:szCs w:val="22"/>
          <w:u w:val="single"/>
        </w:rPr>
        <w:t xml:space="preserve">               </w:t>
      </w:r>
      <w:r w:rsidR="00FF7C8E">
        <w:rPr>
          <w:sz w:val="22"/>
          <w:szCs w:val="22"/>
        </w:rPr>
        <w:tab/>
      </w:r>
      <w:r w:rsidR="00FF7C8E"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FF7C8E" w:rsidRDefault="00AB69ED" w:rsidP="00140C43">
      <w:pPr>
        <w:spacing w:before="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58050" cy="36195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D924B" id="Rectangle 13" o:spid="_x0000_s1026" style="position:absolute;margin-left:22.5pt;margin-top:0;width:571.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LR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U4wEqSDFH0E0YjYcorCidVn6HUBbg/9vbIR6v5OVl81EnLZghudKyWHlpIaWIXW37+4YA0NV9Fm&#10;eCdrgCc7I51Uj43qLCCIgB5dRp5OGaGPBlWwmUZJFiSQuArOJtMwT9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Dx3VdS2wAAAAYB&#10;AAAPAAAAZHJzL2Rvd25yZXYueG1sTI9BT8MwDIXvSPsPkSdxY+nYWqrSdBpIXJHWceGWNqataJys&#10;ybby7/FOcLFsPeu975W72Y7iglMYHClYrxIQSK0zA3UKPo5vDzmIEDUZPTpCBT8YYFct7kpdGHel&#10;A17q2Ak2oVBoBX2MvpAytD1aHVbOI7H25SarI59TJ82kr2xuR/mYJJm0eiBO6LXH1x7b7/psOfdz&#10;Uyc+P710ZN+3hybzmyZLlbpfzvtnEBHn+PcMN3xGh4qZGncmE8SoYJtylaiA501d5zlvjYL0CWRV&#10;yv/41S8AAAD//wMAUEsBAi0AFAAGAAgAAAAhALaDOJL+AAAA4QEAABMAAAAAAAAAAAAAAAAAAAAA&#10;AFtDb250ZW50X1R5cGVzXS54bWxQSwECLQAUAAYACAAAACEAOP0h/9YAAACUAQAACwAAAAAAAAAA&#10;AAAAAAAvAQAAX3JlbHMvLnJlbHNQSwECLQAUAAYACAAAACEAxtFy0eYCAAAxBgAADgAAAAAAAAAA&#10;AAAAAAAuAgAAZHJzL2Uyb0RvYy54bWxQSwECLQAUAAYACAAAACEA8d1XUtsAAAAGAQAADwAAAAAA&#10;AAAAAAAAAABA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FF7C8E">
        <w:rPr>
          <w:sz w:val="22"/>
          <w:szCs w:val="22"/>
        </w:rPr>
        <w:t xml:space="preserve">Company Name </w:t>
      </w:r>
      <w:r w:rsidR="00FF7C8E">
        <w:rPr>
          <w:sz w:val="22"/>
          <w:szCs w:val="22"/>
          <w:u w:val="single"/>
        </w:rPr>
        <w:t xml:space="preserve">                                                             </w:t>
      </w:r>
      <w:r w:rsidR="00EF75BA">
        <w:rPr>
          <w:sz w:val="22"/>
          <w:szCs w:val="22"/>
        </w:rPr>
        <w:tab/>
        <w:t>Starting</w:t>
      </w:r>
      <w:r w:rsidR="00EF75BA">
        <w:rPr>
          <w:sz w:val="22"/>
          <w:szCs w:val="22"/>
        </w:rPr>
        <w:tab/>
        <w:t>Pay</w:t>
      </w:r>
      <w:r w:rsidR="00FF7C8E">
        <w:rPr>
          <w:sz w:val="22"/>
          <w:szCs w:val="22"/>
        </w:rPr>
        <w:t xml:space="preserve">        Duties </w:t>
      </w:r>
      <w:r w:rsidR="00FF7C8E">
        <w:rPr>
          <w:sz w:val="22"/>
          <w:szCs w:val="22"/>
          <w:u w:val="single"/>
        </w:rPr>
        <w:t xml:space="preserve">                                        </w:t>
      </w:r>
      <w:r w:rsidR="00EF75BA">
        <w:rPr>
          <w:sz w:val="22"/>
          <w:szCs w:val="22"/>
          <w:u w:val="single"/>
        </w:rPr>
        <w:t xml:space="preserve">      </w:t>
      </w:r>
      <w:r w:rsidR="00FF7C8E">
        <w:rPr>
          <w:sz w:val="22"/>
          <w:szCs w:val="22"/>
          <w:u w:val="single"/>
        </w:rPr>
        <w:t xml:space="preserve">                               </w:t>
      </w:r>
    </w:p>
    <w:p w:rsidR="00FF7C8E" w:rsidRDefault="00FF7C8E" w:rsidP="00FF7C8E">
      <w:pPr>
        <w:tabs>
          <w:tab w:val="left" w:pos="-144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>
        <w:rPr>
          <w:sz w:val="22"/>
          <w:szCs w:val="22"/>
          <w:u w:val="single"/>
        </w:rPr>
        <w:t xml:space="preserve">                                                               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City </w:t>
      </w:r>
      <w:r>
        <w:rPr>
          <w:sz w:val="22"/>
          <w:szCs w:val="22"/>
          <w:u w:val="single"/>
        </w:rPr>
        <w:t xml:space="preserve">                                                                                </w:t>
      </w:r>
      <w:r>
        <w:rPr>
          <w:sz w:val="22"/>
          <w:szCs w:val="22"/>
        </w:rPr>
        <w:tab/>
        <w:t>$</w:t>
      </w:r>
      <w:r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State </w:t>
      </w:r>
      <w:r>
        <w:rPr>
          <w:sz w:val="22"/>
          <w:szCs w:val="22"/>
          <w:u w:val="single"/>
        </w:rPr>
        <w:t xml:space="preserve">                                                 </w:t>
      </w:r>
      <w:r>
        <w:rPr>
          <w:sz w:val="22"/>
          <w:szCs w:val="22"/>
        </w:rPr>
        <w:t xml:space="preserve">Zip </w:t>
      </w:r>
      <w:r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</w:rPr>
        <w:tab/>
        <w:t xml:space="preserve">Per 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Pr="00FF7C8E" w:rsidRDefault="00FF7C8E" w:rsidP="00FF7C8E">
      <w:pPr>
        <w:tabs>
          <w:tab w:val="left" w:pos="-1440"/>
        </w:tabs>
        <w:ind w:left="6480" w:hanging="648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Phone </w:t>
      </w:r>
      <w:r>
        <w:rPr>
          <w:sz w:val="22"/>
          <w:szCs w:val="22"/>
          <w:u w:val="single"/>
        </w:rPr>
        <w:t xml:space="preserve">                                     </w:t>
      </w:r>
      <w:r>
        <w:rPr>
          <w:sz w:val="22"/>
          <w:szCs w:val="22"/>
        </w:rPr>
        <w:t xml:space="preserve">  Fax </w:t>
      </w:r>
      <w:r>
        <w:rPr>
          <w:sz w:val="22"/>
          <w:szCs w:val="22"/>
          <w:u w:val="single"/>
        </w:rPr>
        <w:t xml:space="preserve">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Supervisor’s Name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rPr>
          <w:sz w:val="22"/>
          <w:szCs w:val="22"/>
        </w:rPr>
      </w:pPr>
      <w:r>
        <w:rPr>
          <w:sz w:val="22"/>
          <w:szCs w:val="22"/>
        </w:rPr>
        <w:t xml:space="preserve">Supervisor’s Title </w:t>
      </w:r>
      <w:r>
        <w:rPr>
          <w:sz w:val="22"/>
          <w:szCs w:val="22"/>
          <w:u w:val="single"/>
        </w:rPr>
        <w:t xml:space="preserve">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3049B0" w:rsidRDefault="003049B0" w:rsidP="003049B0">
      <w:p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Job Title </w:t>
      </w:r>
      <w:r>
        <w:rPr>
          <w:sz w:val="22"/>
          <w:szCs w:val="22"/>
          <w:u w:val="single"/>
        </w:rPr>
        <w:t xml:space="preserve">                                                                         </w:t>
      </w:r>
      <w:r>
        <w:rPr>
          <w:sz w:val="22"/>
          <w:szCs w:val="22"/>
        </w:rPr>
        <w:tab/>
        <w:t>Final Pay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3049B0" w:rsidRDefault="003049B0" w:rsidP="003049B0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From </w:t>
      </w:r>
      <w:r>
        <w:rPr>
          <w:sz w:val="22"/>
          <w:szCs w:val="22"/>
          <w:u w:val="single"/>
        </w:rPr>
        <w:t xml:space="preserve">                                    </w:t>
      </w:r>
      <w:r>
        <w:rPr>
          <w:sz w:val="22"/>
          <w:szCs w:val="22"/>
        </w:rPr>
        <w:tab/>
        <w:t xml:space="preserve">To </w:t>
      </w:r>
      <w:r>
        <w:rPr>
          <w:sz w:val="22"/>
          <w:szCs w:val="22"/>
          <w:u w:val="single"/>
        </w:rPr>
        <w:t xml:space="preserve">                              </w:t>
      </w:r>
      <w:r>
        <w:rPr>
          <w:sz w:val="22"/>
          <w:szCs w:val="22"/>
        </w:rPr>
        <w:tab/>
        <w:t>$</w:t>
      </w:r>
      <w:r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049B0" w:rsidRDefault="003049B0" w:rsidP="003049B0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Reason for Leaving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Per 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FF7C8E" w:rsidRDefault="00AB69ED" w:rsidP="00140C43">
      <w:pPr>
        <w:spacing w:before="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58050" cy="3619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6B9A1" id="Rectangle 14" o:spid="_x0000_s1026" style="position:absolute;margin-left:22.5pt;margin-top:0;width:571.5pt;height: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sz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Y4xEqSDFH0E0YjYcorC2Ooz9LoAt4f+XtkIdX8nq68aCblswY3OlZJDS0kNrELr719csIaGq2gz&#10;vJM1wJOdkU6qx0Z1FhBEQI8uI0+njNBHgyrYTKMkCxJIXAVnk2mYJ+4FUhwv90qbN1R2yC5KrIC7&#10;Ayf7O20sGVIcXRx5yVm9Zpw7Q203S67QntjicL8Duj5348I6C2mvjYjjDnXlNT5DCmAMS+tpubvU&#10;/8jDKA4WUe6tp1nqxes48fI0yLwgzBf5NIjz+Hb909IN46JldU3FHRP0WIZh/LI0HxpiLCBXiGiw&#10;QroQzwPRL4u3YwZakrOuxNlJFFLYFK9EDQqQwhDGx7V/yd0JDgJc6jBfJ0EaTzIvTZOJF09WgbfI&#10;1ktvvgyn03S1WC5W4aUOK6et/ncpHJFjoqwhdxDdQ1sPqGa2YiZJHoUYDBgKUTrGiwjfwjSrjMJI&#10;SfOFmda14knVcyGzwP4PhXNCH4V4fvhMp0Nsz1JBjR6rx/WObZex7TayfoLWAQ72aTtnYdFK9R2j&#10;AWZWifW3HVEUI/5WQPvlYRzbIeeMOEkjMNT5yeb8hIgKoEpsMBqXSzMOxl2v2LaFl0JXQ0LOoWUb&#10;5trJtvPICvhbA+aSi+QwQ+3gO7ed1/Okn/0CAAD//wMAUEsDBBQABgAIAAAAIQDx3VdS2wAAAAYB&#10;AAAPAAAAZHJzL2Rvd25yZXYueG1sTI9BT8MwDIXvSPsPkSdxY+nYWqrSdBpIXJHWceGWNqataJys&#10;ybby7/FOcLFsPeu975W72Y7iglMYHClYrxIQSK0zA3UKPo5vDzmIEDUZPTpCBT8YYFct7kpdGHel&#10;A17q2Ak2oVBoBX2MvpAytD1aHVbOI7H25SarI59TJ82kr2xuR/mYJJm0eiBO6LXH1x7b7/psOfdz&#10;Uyc+P710ZN+3hybzmyZLlbpfzvtnEBHn+PcMN3xGh4qZGncmE8SoYJtylaiA501d5zlvjYL0CWRV&#10;yv/41S8AAAD//wMAUEsBAi0AFAAGAAgAAAAhALaDOJL+AAAA4QEAABMAAAAAAAAAAAAAAAAAAAAA&#10;AFtDb250ZW50X1R5cGVzXS54bWxQSwECLQAUAAYACAAAACEAOP0h/9YAAACUAQAACwAAAAAAAAAA&#10;AAAAAAAvAQAAX3JlbHMvLnJlbHNQSwECLQAUAAYACAAAACEAVJR7M+YCAAAxBgAADgAAAAAAAAAA&#10;AAAAAAAuAgAAZHJzL2Uyb0RvYy54bWxQSwECLQAUAAYACAAAACEA8d1XUtsAAAAGAQAADwAAAAAA&#10;AAAAAAAAAABA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FF7C8E">
        <w:rPr>
          <w:sz w:val="22"/>
          <w:szCs w:val="22"/>
        </w:rPr>
        <w:t xml:space="preserve">Company Name </w:t>
      </w:r>
      <w:r w:rsidR="00FF7C8E">
        <w:rPr>
          <w:sz w:val="22"/>
          <w:szCs w:val="22"/>
          <w:u w:val="single"/>
        </w:rPr>
        <w:t xml:space="preserve">                                                             </w:t>
      </w:r>
      <w:r w:rsidR="00EF75BA">
        <w:rPr>
          <w:sz w:val="22"/>
          <w:szCs w:val="22"/>
        </w:rPr>
        <w:tab/>
        <w:t>Starting</w:t>
      </w:r>
      <w:r w:rsidR="00EF75BA">
        <w:rPr>
          <w:sz w:val="22"/>
          <w:szCs w:val="22"/>
        </w:rPr>
        <w:tab/>
        <w:t>Pay</w:t>
      </w:r>
      <w:r w:rsidR="00FF7C8E">
        <w:rPr>
          <w:sz w:val="22"/>
          <w:szCs w:val="22"/>
        </w:rPr>
        <w:t xml:space="preserve">        Duties </w:t>
      </w:r>
      <w:r w:rsidR="00FF7C8E">
        <w:rPr>
          <w:sz w:val="22"/>
          <w:szCs w:val="22"/>
          <w:u w:val="single"/>
        </w:rPr>
        <w:t xml:space="preserve">           </w:t>
      </w:r>
      <w:r w:rsidR="00EF75BA">
        <w:rPr>
          <w:sz w:val="22"/>
          <w:szCs w:val="22"/>
          <w:u w:val="single"/>
        </w:rPr>
        <w:t xml:space="preserve">      </w:t>
      </w:r>
      <w:r w:rsidR="00FF7C8E">
        <w:rPr>
          <w:sz w:val="22"/>
          <w:szCs w:val="22"/>
          <w:u w:val="single"/>
        </w:rPr>
        <w:t xml:space="preserve">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>
        <w:rPr>
          <w:sz w:val="22"/>
          <w:szCs w:val="22"/>
          <w:u w:val="single"/>
        </w:rPr>
        <w:t xml:space="preserve">                                                               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City </w:t>
      </w:r>
      <w:r>
        <w:rPr>
          <w:sz w:val="22"/>
          <w:szCs w:val="22"/>
          <w:u w:val="single"/>
        </w:rPr>
        <w:t xml:space="preserve">                                                                                </w:t>
      </w:r>
      <w:r>
        <w:rPr>
          <w:sz w:val="22"/>
          <w:szCs w:val="22"/>
        </w:rPr>
        <w:tab/>
        <w:t>$</w:t>
      </w:r>
      <w:r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State </w:t>
      </w:r>
      <w:r>
        <w:rPr>
          <w:sz w:val="22"/>
          <w:szCs w:val="22"/>
          <w:u w:val="single"/>
        </w:rPr>
        <w:t xml:space="preserve">                                                 </w:t>
      </w:r>
      <w:r>
        <w:rPr>
          <w:sz w:val="22"/>
          <w:szCs w:val="22"/>
        </w:rPr>
        <w:t xml:space="preserve">Zip </w:t>
      </w:r>
      <w:r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</w:rPr>
        <w:tab/>
        <w:t xml:space="preserve">Per 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Pr="00FF7C8E" w:rsidRDefault="00FF7C8E" w:rsidP="00FF7C8E">
      <w:pPr>
        <w:tabs>
          <w:tab w:val="left" w:pos="-1440"/>
        </w:tabs>
        <w:ind w:left="6480" w:hanging="648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Phone </w:t>
      </w:r>
      <w:r>
        <w:rPr>
          <w:sz w:val="22"/>
          <w:szCs w:val="22"/>
          <w:u w:val="single"/>
        </w:rPr>
        <w:t xml:space="preserve">                                     </w:t>
      </w:r>
      <w:r>
        <w:rPr>
          <w:sz w:val="22"/>
          <w:szCs w:val="22"/>
        </w:rPr>
        <w:t xml:space="preserve">  Fax </w:t>
      </w:r>
      <w:r>
        <w:rPr>
          <w:sz w:val="22"/>
          <w:szCs w:val="22"/>
          <w:u w:val="single"/>
        </w:rPr>
        <w:t xml:space="preserve">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</w:t>
      </w:r>
    </w:p>
    <w:p w:rsidR="00FF7C8E" w:rsidRDefault="00FF7C8E" w:rsidP="00FF7C8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Supervisor’s Name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FF7C8E" w:rsidRDefault="00FF7C8E" w:rsidP="00FF7C8E">
      <w:pPr>
        <w:rPr>
          <w:sz w:val="22"/>
          <w:szCs w:val="22"/>
        </w:rPr>
      </w:pPr>
      <w:r>
        <w:rPr>
          <w:sz w:val="22"/>
          <w:szCs w:val="22"/>
        </w:rPr>
        <w:t xml:space="preserve">Supervisor’s Title </w:t>
      </w:r>
      <w:r>
        <w:rPr>
          <w:sz w:val="22"/>
          <w:szCs w:val="22"/>
          <w:u w:val="single"/>
        </w:rPr>
        <w:t xml:space="preserve">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3049B0" w:rsidRDefault="003049B0" w:rsidP="003049B0">
      <w:p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Job Title </w:t>
      </w:r>
      <w:r>
        <w:rPr>
          <w:sz w:val="22"/>
          <w:szCs w:val="22"/>
          <w:u w:val="single"/>
        </w:rPr>
        <w:t xml:space="preserve">                                                                         </w:t>
      </w:r>
      <w:r>
        <w:rPr>
          <w:sz w:val="22"/>
          <w:szCs w:val="22"/>
        </w:rPr>
        <w:tab/>
        <w:t>Final Pay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3049B0" w:rsidRDefault="003049B0" w:rsidP="003049B0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From </w:t>
      </w:r>
      <w:r>
        <w:rPr>
          <w:sz w:val="22"/>
          <w:szCs w:val="22"/>
          <w:u w:val="single"/>
        </w:rPr>
        <w:t xml:space="preserve">                                    </w:t>
      </w:r>
      <w:r>
        <w:rPr>
          <w:sz w:val="22"/>
          <w:szCs w:val="22"/>
        </w:rPr>
        <w:tab/>
        <w:t xml:space="preserve">To </w:t>
      </w:r>
      <w:r>
        <w:rPr>
          <w:sz w:val="22"/>
          <w:szCs w:val="22"/>
          <w:u w:val="single"/>
        </w:rPr>
        <w:t xml:space="preserve">                              </w:t>
      </w:r>
      <w:r>
        <w:rPr>
          <w:sz w:val="22"/>
          <w:szCs w:val="22"/>
        </w:rPr>
        <w:tab/>
        <w:t>$</w:t>
      </w:r>
      <w:r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049B0" w:rsidRDefault="003049B0" w:rsidP="003049B0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 xml:space="preserve">Reason for Leaving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Per 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       </w:t>
      </w:r>
    </w:p>
    <w:p w:rsidR="00EF75BA" w:rsidRDefault="00EF75BA" w:rsidP="00EF75BA">
      <w:pPr>
        <w:rPr>
          <w:szCs w:val="20"/>
        </w:rPr>
      </w:pPr>
    </w:p>
    <w:p w:rsidR="003049B0" w:rsidRDefault="003049B0" w:rsidP="00EF75BA">
      <w:pPr>
        <w:rPr>
          <w:szCs w:val="20"/>
        </w:rPr>
      </w:pPr>
    </w:p>
    <w:p w:rsidR="00EF75BA" w:rsidRDefault="00EF75BA" w:rsidP="00EF75BA">
      <w:pPr>
        <w:rPr>
          <w:szCs w:val="20"/>
        </w:rPr>
      </w:pPr>
      <w:r>
        <w:rPr>
          <w:szCs w:val="20"/>
        </w:rPr>
        <w:t>Tohono O’odham Judiciary</w:t>
      </w:r>
    </w:p>
    <w:p w:rsidR="00EF75BA" w:rsidRDefault="00EF75BA" w:rsidP="00EF75BA">
      <w:pPr>
        <w:rPr>
          <w:szCs w:val="20"/>
        </w:rPr>
      </w:pPr>
      <w:r>
        <w:rPr>
          <w:szCs w:val="20"/>
        </w:rPr>
        <w:t>Application</w:t>
      </w:r>
    </w:p>
    <w:p w:rsidR="00EF75BA" w:rsidRDefault="00EF75BA" w:rsidP="00EF75BA">
      <w:pPr>
        <w:rPr>
          <w:szCs w:val="20"/>
        </w:rPr>
      </w:pPr>
      <w:r>
        <w:rPr>
          <w:szCs w:val="20"/>
        </w:rPr>
        <w:t>Page 4</w:t>
      </w:r>
    </w:p>
    <w:p w:rsidR="006F57E1" w:rsidRDefault="00AB69ED" w:rsidP="00EF75BA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4850130</wp:posOffset>
                </wp:positionV>
                <wp:extent cx="7258050" cy="36195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7648" id="Rectangle 23" o:spid="_x0000_s1026" style="position:absolute;margin-left:19.05pt;margin-top:381.9pt;width:571.5pt;height:2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Ts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8wEqSDFH0E0YjYtgxFE6vP0OsC3B76e2Uj1P2drL5qJOSyATc2V0oODSMUWIXW37+4YA0NV9Fm&#10;eCcpwJOdkU6qx1p1FhBEQI8uI0+njLBHgyrYTKMkCxJIXAVnk2mYJ+4FUhwv90qbN0x2yC5KrIC7&#10;Ayf7O20sGVIcXRx52XK65m3rDLXdLFuF9sQWh/sd0PW5Wyuss5D22og47jBXXuMzpADGsLSelrtL&#10;/Y88jOJgEeXeepqlXryOEy9Pg8wLwnyRT4M4j2/XPy3dMC4aTikTd1ywYxmG8cvSfGiIsYBcIaLB&#10;CulCPA9EvyzejhtoyZZ3Jc5OopDCpnglKChACkN4O679S+5OcBDgUof5OgnSeJJ5aZpMvHiyCrxF&#10;tl5682U4naarxXKxCi91WDlt9b9L4YgcE2UNuYPoHho6IMptxUySPAoxGDAUonSMF5F2C9OsMgoj&#10;Jc0XbhrXiidVz4XMAvs/FM4JfRTi+eEznQ6xPUsFNXqsHtc7tl3GtttI+gStAxzs03bOwqKR6jtG&#10;A8ysEutvO6IYRu1bAe2Xh3Fsh5wz4iSNwFDnJ5vzEyIqgCqxwWhcLs04GHe94tsGXgpdDQk5h5at&#10;uWsn284jK+BvDZhLLpLDDLWD79x2Xs+TfvYLAAD//wMAUEsDBBQABgAIAAAAIQC4Xr1K2wAAAAsB&#10;AAAPAAAAZHJzL2Rvd25yZXYueG1sTI9NT4QwEIbvJv6HZky8uQVxEZGyUROvJotevBU6ApFOK+3u&#10;4r93OLnHeefJ+1HtFjuJI85hdKQg3SQgkDpnRuoVfLy/3hQgQtRk9OQIFfxigF19eVHp0rgT7fHY&#10;xF6wCYVSKxhi9KWUoRvQ6rBxHol/X262OvI599LM+sTmdpK3SZJLq0fihEF7fBmw+24OlnM/sybx&#10;xc9zT/btbt/mPmvzrVLXV8vTI4iIS/yHYa3P1aHmTq07kAliUpAVKZMK7vOMJ6xAWqQstav0sAVZ&#10;V/J8Q/0HAAD//wMAUEsBAi0AFAAGAAgAAAAhALaDOJL+AAAA4QEAABMAAAAAAAAAAAAAAAAAAAAA&#10;AFtDb250ZW50X1R5cGVzXS54bWxQSwECLQAUAAYACAAAACEAOP0h/9YAAACUAQAACwAAAAAAAAAA&#10;AAAAAAAvAQAAX3JlbHMvLnJlbHNQSwECLQAUAAYACAAAACEAIlbU7OYCAAAxBgAADgAAAAAAAAAA&#10;AAAAAAAuAgAAZHJzL2Uyb0RvYy54bWxQSwECLQAUAAYACAAAACEAuF69StsAAAALAQAADwAAAAAA&#10;AAAAAAAAAABA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6F57E1" w:rsidRDefault="006F57E1" w:rsidP="006F57E1">
      <w:pPr>
        <w:jc w:val="center"/>
        <w:rPr>
          <w:szCs w:val="20"/>
        </w:rPr>
      </w:pPr>
      <w:r>
        <w:rPr>
          <w:b/>
          <w:bCs/>
          <w:sz w:val="22"/>
          <w:szCs w:val="22"/>
        </w:rPr>
        <w:t>V.  EMPLOYMENT EXPERIENCE (cont.)</w:t>
      </w:r>
    </w:p>
    <w:p w:rsidR="006F57E1" w:rsidRDefault="006F57E1" w:rsidP="00EF75BA">
      <w:pPr>
        <w:rPr>
          <w:szCs w:val="20"/>
        </w:rPr>
      </w:pPr>
    </w:p>
    <w:p w:rsidR="006F57E1" w:rsidRPr="00EF75BA" w:rsidRDefault="006F57E1" w:rsidP="006F57E1">
      <w:pPr>
        <w:tabs>
          <w:tab w:val="left" w:pos="-1440"/>
        </w:tabs>
        <w:ind w:left="7200" w:hanging="7200"/>
        <w:rPr>
          <w:sz w:val="24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EF75BA">
        <w:rPr>
          <w:sz w:val="24"/>
        </w:rPr>
        <w:t>What type of employment will you accept?</w:t>
      </w:r>
      <w:r w:rsidRPr="00EF75BA">
        <w:rPr>
          <w:sz w:val="24"/>
        </w:rPr>
        <w:tab/>
      </w:r>
      <w:bookmarkStart w:id="7" w:name="Check13"/>
      <w:r w:rsidRPr="00EF75BA"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F75BA">
        <w:rPr>
          <w:sz w:val="24"/>
        </w:rPr>
        <w:instrText xml:space="preserve"> FORMCHECKBOX </w:instrText>
      </w:r>
      <w:r w:rsidRPr="00EF75BA">
        <w:rPr>
          <w:sz w:val="24"/>
        </w:rPr>
      </w:r>
      <w:r w:rsidRPr="00EF75BA">
        <w:rPr>
          <w:sz w:val="24"/>
        </w:rPr>
        <w:fldChar w:fldCharType="end"/>
      </w:r>
      <w:bookmarkEnd w:id="7"/>
      <w:r w:rsidRPr="00EF75BA">
        <w:rPr>
          <w:sz w:val="24"/>
        </w:rPr>
        <w:t xml:space="preserve"> Full-time</w:t>
      </w:r>
      <w:r w:rsidRPr="00EF75BA">
        <w:rPr>
          <w:sz w:val="24"/>
        </w:rPr>
        <w:tab/>
      </w:r>
      <w:r w:rsidRPr="00EF75BA">
        <w:rPr>
          <w:sz w:val="24"/>
        </w:rPr>
        <w:tab/>
      </w:r>
      <w:bookmarkStart w:id="8" w:name="Check15"/>
      <w:r w:rsidRPr="00EF75BA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F75BA">
        <w:rPr>
          <w:sz w:val="24"/>
        </w:rPr>
        <w:instrText xml:space="preserve"> FORMCHECKBOX </w:instrText>
      </w:r>
      <w:r w:rsidRPr="00EF75BA">
        <w:rPr>
          <w:sz w:val="24"/>
        </w:rPr>
      </w:r>
      <w:r w:rsidRPr="00EF75BA">
        <w:rPr>
          <w:sz w:val="24"/>
        </w:rPr>
        <w:fldChar w:fldCharType="end"/>
      </w:r>
      <w:bookmarkEnd w:id="8"/>
      <w:r w:rsidRPr="00EF75BA">
        <w:rPr>
          <w:sz w:val="24"/>
        </w:rPr>
        <w:t xml:space="preserve"> Part-time</w:t>
      </w:r>
    </w:p>
    <w:p w:rsidR="006F57E1" w:rsidRPr="00EF75BA" w:rsidRDefault="006F57E1" w:rsidP="006F57E1">
      <w:pPr>
        <w:tabs>
          <w:tab w:val="left" w:pos="-1440"/>
        </w:tabs>
        <w:ind w:left="7200" w:hanging="2880"/>
        <w:rPr>
          <w:sz w:val="24"/>
        </w:rPr>
      </w:pPr>
      <w:r w:rsidRPr="00EF75BA">
        <w:rPr>
          <w:sz w:val="24"/>
        </w:rPr>
        <w:tab/>
      </w:r>
      <w:bookmarkStart w:id="9" w:name="Check14"/>
      <w:r w:rsidRPr="00EF75BA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F75BA">
        <w:rPr>
          <w:sz w:val="24"/>
        </w:rPr>
        <w:instrText xml:space="preserve"> FORMCHECKBOX </w:instrText>
      </w:r>
      <w:r w:rsidRPr="00EF75BA">
        <w:rPr>
          <w:sz w:val="24"/>
        </w:rPr>
      </w:r>
      <w:r w:rsidRPr="00EF75BA">
        <w:rPr>
          <w:sz w:val="24"/>
        </w:rPr>
        <w:fldChar w:fldCharType="end"/>
      </w:r>
      <w:bookmarkEnd w:id="9"/>
      <w:r w:rsidRPr="00EF75BA">
        <w:rPr>
          <w:sz w:val="24"/>
        </w:rPr>
        <w:t xml:space="preserve"> Temporary</w:t>
      </w:r>
      <w:r w:rsidRPr="00EF75BA">
        <w:rPr>
          <w:sz w:val="24"/>
        </w:rPr>
        <w:tab/>
      </w:r>
      <w:r w:rsidRPr="00EF75BA">
        <w:rPr>
          <w:sz w:val="24"/>
        </w:rPr>
        <w:tab/>
      </w:r>
      <w:bookmarkStart w:id="10" w:name="Check16"/>
      <w:r w:rsidRPr="00EF75BA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F75BA">
        <w:rPr>
          <w:sz w:val="24"/>
        </w:rPr>
        <w:instrText xml:space="preserve"> FORMCHECKBOX </w:instrText>
      </w:r>
      <w:r w:rsidRPr="00EF75BA">
        <w:rPr>
          <w:sz w:val="24"/>
        </w:rPr>
      </w:r>
      <w:r w:rsidRPr="00EF75BA">
        <w:rPr>
          <w:sz w:val="24"/>
        </w:rPr>
        <w:fldChar w:fldCharType="end"/>
      </w:r>
      <w:bookmarkEnd w:id="10"/>
      <w:r w:rsidRPr="00EF75BA">
        <w:rPr>
          <w:sz w:val="24"/>
        </w:rPr>
        <w:t xml:space="preserve"> Permanent</w:t>
      </w:r>
    </w:p>
    <w:p w:rsidR="006F57E1" w:rsidRPr="00EF75BA" w:rsidRDefault="006F57E1" w:rsidP="006F57E1">
      <w:pPr>
        <w:rPr>
          <w:sz w:val="24"/>
        </w:rPr>
      </w:pPr>
    </w:p>
    <w:p w:rsidR="006F57E1" w:rsidRPr="00EF75BA" w:rsidRDefault="006F57E1" w:rsidP="006F57E1">
      <w:pPr>
        <w:tabs>
          <w:tab w:val="left" w:pos="-1440"/>
        </w:tabs>
        <w:ind w:left="9360" w:hanging="9360"/>
        <w:rPr>
          <w:sz w:val="24"/>
        </w:rPr>
      </w:pPr>
      <w:r w:rsidRPr="00EF75BA">
        <w:rPr>
          <w:sz w:val="24"/>
        </w:rPr>
        <w:t>2.</w:t>
      </w:r>
      <w:r w:rsidRPr="00EF75BA">
        <w:rPr>
          <w:sz w:val="24"/>
        </w:rPr>
        <w:tab/>
        <w:t>Are you available to work</w:t>
      </w:r>
      <w:r w:rsidRPr="00EF75BA">
        <w:rPr>
          <w:sz w:val="24"/>
        </w:rPr>
        <w:tab/>
      </w:r>
      <w:bookmarkStart w:id="11" w:name="Check9"/>
      <w:r w:rsidRPr="00EF75BA"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F75BA">
        <w:rPr>
          <w:sz w:val="24"/>
        </w:rPr>
        <w:instrText xml:space="preserve"> FORMCHECKBOX </w:instrText>
      </w:r>
      <w:r w:rsidRPr="00EF75BA">
        <w:rPr>
          <w:sz w:val="24"/>
        </w:rPr>
      </w:r>
      <w:r w:rsidRPr="00EF75BA">
        <w:rPr>
          <w:sz w:val="24"/>
        </w:rPr>
        <w:fldChar w:fldCharType="end"/>
      </w:r>
      <w:bookmarkEnd w:id="11"/>
      <w:r w:rsidRPr="00EF75BA">
        <w:rPr>
          <w:sz w:val="24"/>
        </w:rPr>
        <w:t xml:space="preserve"> Shift(s)</w:t>
      </w:r>
      <w:bookmarkStart w:id="12" w:name="Check10"/>
      <w:r w:rsidR="005819FF">
        <w:rPr>
          <w:sz w:val="24"/>
        </w:rPr>
        <w:t xml:space="preserve">          </w:t>
      </w:r>
      <w:r w:rsidRPr="00EF75BA"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F75BA">
        <w:rPr>
          <w:sz w:val="24"/>
        </w:rPr>
        <w:instrText xml:space="preserve"> FORMCHECKBOX </w:instrText>
      </w:r>
      <w:r w:rsidRPr="00EF75BA">
        <w:rPr>
          <w:sz w:val="24"/>
        </w:rPr>
      </w:r>
      <w:r w:rsidRPr="00EF75BA">
        <w:rPr>
          <w:sz w:val="24"/>
        </w:rPr>
        <w:fldChar w:fldCharType="end"/>
      </w:r>
      <w:bookmarkEnd w:id="12"/>
      <w:r w:rsidRPr="00EF75BA">
        <w:rPr>
          <w:sz w:val="24"/>
        </w:rPr>
        <w:t xml:space="preserve"> Days</w:t>
      </w:r>
      <w:bookmarkStart w:id="13" w:name="Check11"/>
      <w:r w:rsidR="005819FF">
        <w:rPr>
          <w:sz w:val="24"/>
        </w:rPr>
        <w:t xml:space="preserve">          </w:t>
      </w:r>
      <w:r w:rsidRPr="00EF75BA"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F75BA">
        <w:rPr>
          <w:sz w:val="24"/>
        </w:rPr>
        <w:instrText xml:space="preserve"> FORMCHECKBOX </w:instrText>
      </w:r>
      <w:r w:rsidRPr="00EF75BA">
        <w:rPr>
          <w:sz w:val="24"/>
        </w:rPr>
      </w:r>
      <w:r w:rsidRPr="00EF75BA">
        <w:rPr>
          <w:sz w:val="24"/>
        </w:rPr>
        <w:fldChar w:fldCharType="end"/>
      </w:r>
      <w:bookmarkStart w:id="14" w:name="Check12"/>
      <w:bookmarkEnd w:id="13"/>
      <w:r w:rsidR="005819FF">
        <w:rPr>
          <w:sz w:val="24"/>
        </w:rPr>
        <w:t xml:space="preserve"> Evenings          </w:t>
      </w:r>
      <w:r w:rsidRPr="00EF75BA"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F75BA">
        <w:rPr>
          <w:sz w:val="24"/>
        </w:rPr>
        <w:instrText xml:space="preserve"> FORMCHECKBOX </w:instrText>
      </w:r>
      <w:r w:rsidRPr="00EF75BA">
        <w:rPr>
          <w:sz w:val="24"/>
        </w:rPr>
      </w:r>
      <w:r w:rsidRPr="00EF75BA">
        <w:rPr>
          <w:sz w:val="24"/>
        </w:rPr>
        <w:fldChar w:fldCharType="end"/>
      </w:r>
      <w:bookmarkEnd w:id="14"/>
      <w:r w:rsidRPr="00EF75BA">
        <w:rPr>
          <w:sz w:val="24"/>
        </w:rPr>
        <w:t xml:space="preserve"> Nights</w:t>
      </w:r>
    </w:p>
    <w:p w:rsidR="006F57E1" w:rsidRDefault="006F57E1" w:rsidP="006F57E1">
      <w:pPr>
        <w:rPr>
          <w:sz w:val="22"/>
          <w:szCs w:val="22"/>
        </w:rPr>
      </w:pPr>
    </w:p>
    <w:p w:rsidR="002A584F" w:rsidRDefault="006F57E1" w:rsidP="002A584F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List other licenses, certifications, and registrations below and attach a copy</w:t>
      </w:r>
      <w:r w:rsidR="002A584F">
        <w:rPr>
          <w:sz w:val="24"/>
        </w:rPr>
        <w:t>:</w:t>
      </w:r>
    </w:p>
    <w:p w:rsidR="006F57E1" w:rsidRDefault="006F57E1" w:rsidP="002A584F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F57E1" w:rsidRPr="00E91200" w:rsidRDefault="006F57E1" w:rsidP="005819FF">
      <w:pPr>
        <w:pStyle w:val="Quick1"/>
        <w:numPr>
          <w:ilvl w:val="0"/>
          <w:numId w:val="0"/>
        </w:numPr>
        <w:tabs>
          <w:tab w:val="left" w:pos="-1440"/>
        </w:tabs>
        <w:spacing w:line="360" w:lineRule="auto"/>
        <w:ind w:right="504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</w:t>
      </w:r>
      <w:r w:rsidR="005819F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       </w:t>
      </w:r>
      <w:r w:rsidR="005819FF">
        <w:rPr>
          <w:sz w:val="24"/>
          <w:u w:val="single"/>
        </w:rPr>
        <w:t xml:space="preserve">        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</w:t>
      </w:r>
      <w:r w:rsidR="005819FF">
        <w:rPr>
          <w:sz w:val="24"/>
          <w:u w:val="single"/>
        </w:rPr>
        <w:t xml:space="preserve">                        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89122C" w:rsidRDefault="006F57E1" w:rsidP="005819FF">
      <w:pPr>
        <w:spacing w:line="360" w:lineRule="auto"/>
        <w:ind w:left="720" w:right="504" w:hanging="720"/>
        <w:rPr>
          <w:sz w:val="24"/>
          <w:u w:val="single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9122C">
        <w:rPr>
          <w:sz w:val="24"/>
        </w:rPr>
        <w:t xml:space="preserve">List all </w:t>
      </w:r>
      <w:r w:rsidR="002A584F">
        <w:rPr>
          <w:sz w:val="24"/>
        </w:rPr>
        <w:t>machinery/</w:t>
      </w:r>
      <w:r w:rsidRPr="0089122C">
        <w:rPr>
          <w:sz w:val="24"/>
        </w:rPr>
        <w:t>office equipment which you have been trained in or have knowledge to operate:</w:t>
      </w:r>
      <w:r w:rsidRPr="0089122C">
        <w:rPr>
          <w:sz w:val="24"/>
          <w:u w:val="single"/>
        </w:rPr>
        <w:t xml:space="preserve"> </w:t>
      </w:r>
      <w:r w:rsidR="0089122C" w:rsidRPr="0089122C">
        <w:rPr>
          <w:sz w:val="24"/>
          <w:u w:val="single"/>
        </w:rPr>
        <w:t xml:space="preserve">                                                                                                                                                </w:t>
      </w:r>
      <w:r w:rsidR="005819FF">
        <w:rPr>
          <w:sz w:val="24"/>
          <w:u w:val="single"/>
        </w:rPr>
        <w:t xml:space="preserve">                               </w:t>
      </w:r>
    </w:p>
    <w:p w:rsidR="0089122C" w:rsidRPr="0089122C" w:rsidRDefault="0089122C" w:rsidP="005819FF">
      <w:pPr>
        <w:spacing w:line="360" w:lineRule="auto"/>
        <w:ind w:left="720" w:right="504" w:hanging="720"/>
        <w:rPr>
          <w:sz w:val="24"/>
          <w:u w:val="single"/>
        </w:rPr>
      </w:pPr>
      <w:r>
        <w:rPr>
          <w:sz w:val="24"/>
        </w:rPr>
        <w:tab/>
      </w:r>
      <w:r w:rsidRPr="0089122C">
        <w:rPr>
          <w:sz w:val="24"/>
          <w:u w:val="single"/>
        </w:rPr>
        <w:t xml:space="preserve">                                                                                                                                           </w:t>
      </w:r>
      <w:r w:rsidR="005819FF">
        <w:rPr>
          <w:sz w:val="24"/>
          <w:u w:val="single"/>
        </w:rPr>
        <w:t xml:space="preserve">                        </w:t>
      </w:r>
    </w:p>
    <w:p w:rsidR="003049B0" w:rsidRPr="0089122C" w:rsidRDefault="0089122C" w:rsidP="005819FF">
      <w:pPr>
        <w:ind w:right="504"/>
        <w:rPr>
          <w:sz w:val="24"/>
        </w:rPr>
      </w:pPr>
      <w:r w:rsidRPr="0089122C">
        <w:rPr>
          <w:sz w:val="24"/>
        </w:rPr>
        <w:t>5.</w:t>
      </w:r>
      <w:r w:rsidRPr="0089122C">
        <w:rPr>
          <w:sz w:val="24"/>
        </w:rPr>
        <w:tab/>
      </w:r>
      <w:r>
        <w:rPr>
          <w:sz w:val="24"/>
        </w:rPr>
        <w:t xml:space="preserve">Have you previously worked for the Tohono O’odham Judicial Branch? </w:t>
      </w:r>
      <w:r w:rsidR="00AB69ED" w:rsidRPr="0089122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-5896610</wp:posOffset>
                </wp:positionV>
                <wp:extent cx="7301865" cy="76200"/>
                <wp:effectExtent l="0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75D38" id="Rectangle 22" o:spid="_x0000_s1026" style="position:absolute;margin-left:19.05pt;margin-top:-464.3pt;width:574.95pt;height: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MO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gjQVpI0UcQjYhNw1AUWX36Tufg9tQ9Khuh7h5k+VUjIRc1uLGZUrKvGaHAKrT+/tUFa2i4itb9&#10;O0kBnmyNdFLtK9VaQBAB7V1GDueMsL1BJWwmoyBMJ2OMSjhLJpBx9wLJT5c7pc0bJltkFwVWwN2B&#10;k92DNpYMyU8ujrxsOF3xpnGG2qwXjUI7YovD/Y7o+tKtEdZZSHttQBx2mCuv4RmSA2NYWk/L3aX+&#10;RxZGcTCPMm81SRMvXsVjL0uC1AvCbJ5NgjiL71c/Ld0wzmtOKRMPXLBTGYbxy9J8bIihgFwhot4K&#10;6UK8DES/LN6WG2jJhrcFTs+ikNymeCkoKEByQ3gzrP1r7k5wEOBah9lqHCTxKPWSZDzy4tEy8Obp&#10;auHNFuFkkizni/kyvNZh6bTV/y6FI3JKlDXkFqJ7qmmPKLcVMxpnUYjBgKEQJUO8iDQbmGalURgp&#10;ab5wU7tWPKt6KWQa2P+xcM7ogxDPD1/odIztWSqo0VP1uN6x7TK03VrSA7QOcLBP2zkLi1qq7xj1&#10;MLMKrL9tiWIYNW8FtF8WxrEdcs6Ix0kEhro8WV+eEFECVIENRsNyYYbBuO0U39TwUuhqSMgZtGzF&#10;XTvZdh5YAX9rwFxykRxnqB18l7bzep70018AAAD//wMAUEsDBBQABgAIAAAAIQBuvAgz3QAAAA0B&#10;AAAPAAAAZHJzL2Rvd25yZXYueG1sTI89T8MwEIZ3JP6DdUhsrZMGLBPiVIDEitSUhc2JTRIRn03s&#10;tuHfc5lgvPcevR/VfnETO9s5jh4V5NsMmMXOmxF7Be/H140EFpNGoyePVsGPjbCvr68qXRp/wYM9&#10;N6lnZIKx1AqGlELJeewG63Tc+mCRfp9+djrROffczPpC5m7iuywT3OkRKWHQwb4MtvtqTo5yP4om&#10;C/L7uUf3dndoRShaca/U7c3y9Ags2SX9wbDWp+pQU6fWn9BENikoZE6kgs3DTgpgK5FLSfPaVcuF&#10;AF5X/P+K+hcAAP//AwBQSwECLQAUAAYACAAAACEAtoM4kv4AAADhAQAAEwAAAAAAAAAAAAAAAAAA&#10;AAAAW0NvbnRlbnRfVHlwZXNdLnhtbFBLAQItABQABgAIAAAAIQA4/SH/1gAAAJQBAAALAAAAAAAA&#10;AAAAAAAAAC8BAABfcmVscy8ucmVsc1BLAQItABQABgAIAAAAIQDsk3MO5gIAADEGAAAOAAAAAAAA&#10;AAAAAAAAAC4CAABkcnMvZTJvRG9jLnhtbFBLAQItABQABgAIAAAAIQBuvAgz3QAAAA0BAAAPAAAA&#10;AAAAAAAAAAAAAEAFAABkcnMvZG93bnJldi54bWxQSwUGAAAAAAQABADzAAAASgYAAAAA&#10;" fillcolor="black" stroked="f" strokeweight="0">
                <w10:wrap anchorx="page"/>
                <w10:anchorlock/>
              </v:rect>
            </w:pict>
          </mc:Fallback>
        </mc:AlternateContent>
      </w:r>
      <w:r w:rsidR="00AB69ED" w:rsidRPr="0089122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-3284855</wp:posOffset>
                </wp:positionV>
                <wp:extent cx="7258050" cy="3619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A4A5C" id="Rectangle 15" o:spid="_x0000_s1026" style="position:absolute;margin-left:19.05pt;margin-top:-258.65pt;width:571.5pt;height: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7kb5wIAADEGAAAOAAAAZHJzL2Uyb0RvYy54bWysVFtv0zAUfkfiP1h+z3Jp0ly0dGq7FiEN&#10;mBiIZzd2GovEDrbbbCD+O8dO27XwMgGtFPnYx8ff953L9c1j16I9U5pLUeLwKsCIiUpSLrYl/vxp&#10;7WUYaUMEJa0UrMRPTOOb2etX10NfsEg2sqVMIQgidDH0JW6M6Qvf11XDOqKvZM8EHNZSdcSAqbY+&#10;VWSA6F3rR0Ew9QepaK9kxbSG3dvxEM9c/LpmlflQ15oZ1JYYsBn3Ve67sV9/dk2KrSJ9w6sDDPIX&#10;KDrCBTx6CnVLDEE7xf8I1fFKSS1rc1XJzpd1zSvmOACbMPiNzUNDeua4gDi6P8mk/1/Y6v3+XiFO&#10;IXcYCdJBij6CaERsW4bCxOoz9LoAt4f+XlmGur+T1VeNhFw24MbmSsmhYYQCqtD6+xcXrKHhKtoM&#10;7ySF8GRnpJPqsVadDQgioEeXkadTRtijQRVsplGSBQkkroKzyTTMHSKfFMfLvdLmDZMdsosSK8Du&#10;gpP9nTYWDCmOLg68bDld87Z1htpulq1Ce2KLw/0cfuB47tYK6yykvTZGHHeYK6/xGVIAYlhaT4vd&#10;pf5HHkZxsIhybz3NUi9ex4mXp0HmBWG+yKdBnMe3658WbhgXDaeUiTsu2LEMw/hlaT40xFhArhDR&#10;YIV0FM+J6Jfx7biBlmx5V+LsJAopbIpXgoICpDCEt+Pav8TuBAcBLnWYr5MgjSeZl6bJxIsnq8Bb&#10;ZOulN1+G02m6WiwXq/BSh5XTVv+7FA7IMVHWkDtg99DQAVFuK2aS5BGUPuUwFKJ05ItIu4VpVhmF&#10;kZLmCzeNa8WTqudCZoH9HwrnFH0U4vnhM50O3J6lgho9Vo/rHdsuY9ttJH2C1gEM9mk7Z2HRSPUd&#10;owFmVon1tx1RDKP2rYD2y8M4tkPOGXGSRmCo85PN+QkRFYQqscFoXC7NOBh3veLbBl4KXQ0JOYeW&#10;rblrJ9vOIyrAbw2YS47JYYbawXduO6/nST/7BQAA//8DAFBLAwQUAAYACAAAACEAWkCKfN0AAAAN&#10;AQAADwAAAGRycy9kb3ducmV2LnhtbEyPPU/DMBCGdyT+g3VIbK1jQkOUxqkAiRWpgYXNia9JRHwO&#10;sduGf8+VBcZ779H7Ue4WN4oTzmHwpEGtExBIrbcDdRre315WOYgQDVkzekIN3xhgV11flaaw/kx7&#10;PNWxE2xCoTAa+hinQsrQ9uhMWPsJiX8HPzsT+Zw7aWdzZnM3yrskyaQzA3FCbyZ87rH9rI+Ocz/S&#10;Opnyr6eO3Ov9vsmmtMk2Wt/eLI9bEBGX+AfDpT5Xh4o7Nf5INohRQ5orJjWsNuohBXEhVK5Ya341&#10;lYGsSvl/RfUDAAD//wMAUEsBAi0AFAAGAAgAAAAhALaDOJL+AAAA4QEAABMAAAAAAAAAAAAAAAAA&#10;AAAAAFtDb250ZW50X1R5cGVzXS54bWxQSwECLQAUAAYACAAAACEAOP0h/9YAAACUAQAACwAAAAAA&#10;AAAAAAAAAAAvAQAAX3JlbHMvLnJlbHNQSwECLQAUAAYACAAAACEA5fu5G+cCAAAxBgAADgAAAAAA&#10;AAAAAAAAAAAuAgAAZHJzL2Uyb0RvYy54bWxQSwECLQAUAAYACAAAACEAWkCKfN0AAAANAQAADwAA&#10;AAAAAAAAAAAAAABBBQAAZHJzL2Rvd25yZXYueG1sUEsFBgAAAAAEAAQA8wAAAEs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3049B0" w:rsidRPr="0089122C" w:rsidRDefault="003049B0" w:rsidP="005819FF">
      <w:pPr>
        <w:pStyle w:val="QuickA"/>
        <w:numPr>
          <w:ilvl w:val="0"/>
          <w:numId w:val="0"/>
        </w:numPr>
        <w:tabs>
          <w:tab w:val="left" w:pos="-1440"/>
        </w:tabs>
        <w:spacing w:line="360" w:lineRule="auto"/>
        <w:ind w:right="504"/>
        <w:rPr>
          <w:sz w:val="24"/>
          <w:u w:val="single"/>
        </w:rPr>
      </w:pPr>
      <w:r w:rsidRPr="0089122C">
        <w:rPr>
          <w:sz w:val="24"/>
        </w:rPr>
        <w:tab/>
      </w:r>
      <w:r w:rsidRPr="0089122C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Pr="0089122C">
        <w:rPr>
          <w:sz w:val="24"/>
        </w:rPr>
        <w:instrText xml:space="preserve"> FORMCHECKBOX </w:instrText>
      </w:r>
      <w:r w:rsidRPr="0089122C">
        <w:rPr>
          <w:sz w:val="24"/>
        </w:rPr>
      </w:r>
      <w:r w:rsidRPr="0089122C">
        <w:rPr>
          <w:sz w:val="24"/>
        </w:rPr>
        <w:fldChar w:fldCharType="end"/>
      </w:r>
      <w:bookmarkEnd w:id="15"/>
      <w:r w:rsidRPr="0089122C">
        <w:rPr>
          <w:sz w:val="24"/>
        </w:rPr>
        <w:t xml:space="preserve">  No       </w:t>
      </w:r>
      <w:r w:rsidRPr="0089122C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89122C">
        <w:rPr>
          <w:sz w:val="24"/>
        </w:rPr>
        <w:instrText xml:space="preserve"> FORMCHECKBOX </w:instrText>
      </w:r>
      <w:r w:rsidRPr="0089122C">
        <w:rPr>
          <w:sz w:val="24"/>
        </w:rPr>
      </w:r>
      <w:r w:rsidRPr="0089122C">
        <w:rPr>
          <w:sz w:val="24"/>
        </w:rPr>
        <w:fldChar w:fldCharType="end"/>
      </w:r>
      <w:bookmarkEnd w:id="16"/>
      <w:r w:rsidRPr="0089122C">
        <w:rPr>
          <w:sz w:val="24"/>
        </w:rPr>
        <w:t xml:space="preserve"> Yes, (list position(s) and dates)  </w:t>
      </w:r>
      <w:r w:rsidRPr="0089122C">
        <w:rPr>
          <w:sz w:val="24"/>
          <w:u w:val="single"/>
        </w:rPr>
        <w:t xml:space="preserve">                                                                  </w:t>
      </w:r>
      <w:r w:rsidR="005819FF">
        <w:rPr>
          <w:sz w:val="24"/>
          <w:u w:val="single"/>
        </w:rPr>
        <w:t xml:space="preserve">                        </w:t>
      </w:r>
    </w:p>
    <w:p w:rsidR="003049B0" w:rsidRPr="0089122C" w:rsidRDefault="000E73CD" w:rsidP="005819FF">
      <w:pPr>
        <w:pStyle w:val="QuickA"/>
        <w:numPr>
          <w:ilvl w:val="0"/>
          <w:numId w:val="0"/>
        </w:numPr>
        <w:tabs>
          <w:tab w:val="left" w:pos="-1440"/>
        </w:tabs>
        <w:spacing w:after="120"/>
        <w:ind w:right="504"/>
        <w:rPr>
          <w:sz w:val="24"/>
        </w:rPr>
      </w:pPr>
      <w:r>
        <w:rPr>
          <w:sz w:val="24"/>
        </w:rPr>
        <w:tab/>
      </w:r>
      <w:r w:rsidR="003049B0" w:rsidRPr="0089122C"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</w:t>
      </w:r>
      <w:r w:rsidR="005819FF">
        <w:rPr>
          <w:sz w:val="24"/>
          <w:u w:val="single"/>
        </w:rPr>
        <w:t xml:space="preserve">            </w:t>
      </w:r>
    </w:p>
    <w:p w:rsidR="003049B0" w:rsidRPr="0089122C" w:rsidRDefault="0089122C" w:rsidP="005819FF">
      <w:pPr>
        <w:pStyle w:val="QuickA"/>
        <w:numPr>
          <w:ilvl w:val="0"/>
          <w:numId w:val="0"/>
        </w:numPr>
        <w:tabs>
          <w:tab w:val="left" w:pos="-1440"/>
        </w:tabs>
        <w:ind w:right="504"/>
        <w:rPr>
          <w:sz w:val="24"/>
        </w:rPr>
      </w:pPr>
      <w:r>
        <w:rPr>
          <w:sz w:val="24"/>
        </w:rPr>
        <w:t>6</w:t>
      </w:r>
      <w:r w:rsidR="003049B0" w:rsidRPr="0089122C">
        <w:rPr>
          <w:sz w:val="24"/>
        </w:rPr>
        <w:t>.</w:t>
      </w:r>
      <w:r w:rsidR="003049B0" w:rsidRPr="0089122C">
        <w:rPr>
          <w:sz w:val="24"/>
        </w:rPr>
        <w:tab/>
        <w:t>D</w:t>
      </w:r>
      <w:r>
        <w:rPr>
          <w:sz w:val="24"/>
        </w:rPr>
        <w:t>o you have relatives employed by the Tohono O’odham Judicial Branch?</w:t>
      </w:r>
    </w:p>
    <w:p w:rsidR="003049B0" w:rsidRPr="0089122C" w:rsidRDefault="003049B0" w:rsidP="005819FF">
      <w:pPr>
        <w:pStyle w:val="QuickA"/>
        <w:numPr>
          <w:ilvl w:val="0"/>
          <w:numId w:val="0"/>
        </w:numPr>
        <w:tabs>
          <w:tab w:val="left" w:pos="-1440"/>
        </w:tabs>
        <w:spacing w:line="360" w:lineRule="auto"/>
        <w:ind w:right="504"/>
        <w:rPr>
          <w:sz w:val="24"/>
          <w:u w:val="single"/>
        </w:rPr>
      </w:pPr>
      <w:r w:rsidRPr="0089122C">
        <w:rPr>
          <w:sz w:val="24"/>
        </w:rPr>
        <w:tab/>
      </w:r>
      <w:r w:rsidRPr="0089122C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9122C">
        <w:rPr>
          <w:sz w:val="24"/>
        </w:rPr>
        <w:instrText xml:space="preserve"> FORMCHECKBOX </w:instrText>
      </w:r>
      <w:r w:rsidRPr="0089122C">
        <w:rPr>
          <w:sz w:val="24"/>
        </w:rPr>
      </w:r>
      <w:r w:rsidRPr="0089122C">
        <w:rPr>
          <w:sz w:val="24"/>
        </w:rPr>
        <w:fldChar w:fldCharType="end"/>
      </w:r>
      <w:r w:rsidRPr="0089122C">
        <w:rPr>
          <w:sz w:val="24"/>
        </w:rPr>
        <w:t xml:space="preserve">  No       </w:t>
      </w:r>
      <w:r w:rsidRPr="0089122C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9122C">
        <w:rPr>
          <w:sz w:val="24"/>
        </w:rPr>
        <w:instrText xml:space="preserve"> FORMCHECKBOX </w:instrText>
      </w:r>
      <w:r w:rsidRPr="0089122C">
        <w:rPr>
          <w:sz w:val="24"/>
        </w:rPr>
      </w:r>
      <w:r w:rsidRPr="0089122C">
        <w:rPr>
          <w:sz w:val="24"/>
        </w:rPr>
        <w:fldChar w:fldCharType="end"/>
      </w:r>
      <w:r w:rsidRPr="0089122C">
        <w:rPr>
          <w:sz w:val="24"/>
        </w:rPr>
        <w:t xml:space="preserve"> Yes, (list Name, Relationship, &amp; Department)  </w:t>
      </w:r>
      <w:r w:rsidRPr="0089122C">
        <w:rPr>
          <w:sz w:val="24"/>
          <w:u w:val="single"/>
        </w:rPr>
        <w:t xml:space="preserve">                                           </w:t>
      </w:r>
      <w:r w:rsidR="005819FF">
        <w:rPr>
          <w:sz w:val="24"/>
          <w:u w:val="single"/>
        </w:rPr>
        <w:t xml:space="preserve">                        </w:t>
      </w:r>
    </w:p>
    <w:p w:rsidR="003049B0" w:rsidRPr="00E91200" w:rsidRDefault="000E73CD" w:rsidP="005819FF">
      <w:pPr>
        <w:pStyle w:val="QuickA"/>
        <w:numPr>
          <w:ilvl w:val="0"/>
          <w:numId w:val="0"/>
        </w:numPr>
        <w:tabs>
          <w:tab w:val="left" w:pos="-1440"/>
        </w:tabs>
        <w:spacing w:after="120"/>
        <w:ind w:right="504"/>
        <w:rPr>
          <w:sz w:val="24"/>
          <w:u w:val="single"/>
        </w:rPr>
      </w:pPr>
      <w:r>
        <w:rPr>
          <w:sz w:val="24"/>
        </w:rPr>
        <w:tab/>
      </w:r>
      <w:r w:rsidR="003049B0" w:rsidRPr="0089122C"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 xml:space="preserve">            </w:t>
      </w:r>
    </w:p>
    <w:p w:rsidR="00EF75BA" w:rsidRDefault="00EF75BA" w:rsidP="005819FF">
      <w:pPr>
        <w:ind w:right="504"/>
        <w:jc w:val="center"/>
        <w:rPr>
          <w:szCs w:val="20"/>
        </w:rPr>
      </w:pPr>
    </w:p>
    <w:p w:rsidR="00BE7FBC" w:rsidRDefault="00BE7FBC" w:rsidP="005819FF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CB1A5C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  <w:r w:rsidR="00E91200">
        <w:rPr>
          <w:b/>
          <w:bCs/>
          <w:sz w:val="22"/>
          <w:szCs w:val="22"/>
        </w:rPr>
        <w:t xml:space="preserve"> </w:t>
      </w:r>
      <w:r w:rsidR="00CB1A5C">
        <w:rPr>
          <w:b/>
          <w:bCs/>
          <w:sz w:val="22"/>
          <w:szCs w:val="22"/>
        </w:rPr>
        <w:t>CHARACTER REFERENCES</w:t>
      </w:r>
    </w:p>
    <w:p w:rsidR="00BE7FBC" w:rsidRDefault="00BE7FBC" w:rsidP="005819FF">
      <w:pPr>
        <w:jc w:val="both"/>
        <w:rPr>
          <w:sz w:val="22"/>
          <w:szCs w:val="22"/>
        </w:rPr>
      </w:pPr>
    </w:p>
    <w:p w:rsidR="00BE7FBC" w:rsidRPr="005819FF" w:rsidRDefault="00BE7FBC" w:rsidP="005819FF">
      <w:pPr>
        <w:ind w:right="288"/>
        <w:jc w:val="both"/>
        <w:rPr>
          <w:sz w:val="24"/>
        </w:rPr>
      </w:pPr>
      <w:r w:rsidRPr="005819FF">
        <w:rPr>
          <w:sz w:val="24"/>
        </w:rPr>
        <w:t>List three (3) persons who have definite knowledge of your qualifications and fitness for the positio</w:t>
      </w:r>
      <w:r w:rsidR="002A584F" w:rsidRPr="005819FF">
        <w:rPr>
          <w:sz w:val="24"/>
        </w:rPr>
        <w:t>n for which you are applying.  Do not list relatives or supervisors.</w:t>
      </w:r>
    </w:p>
    <w:p w:rsidR="00BE7FBC" w:rsidRDefault="00BE7FBC">
      <w:pPr>
        <w:rPr>
          <w:sz w:val="22"/>
          <w:szCs w:val="22"/>
        </w:rPr>
      </w:pPr>
    </w:p>
    <w:p w:rsidR="00BE7FBC" w:rsidRDefault="00BE7FBC" w:rsidP="002A584F">
      <w:pPr>
        <w:spacing w:after="60" w:line="166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E7FBC" w:rsidRDefault="00BE7FBC">
      <w:pPr>
        <w:tabs>
          <w:tab w:val="left" w:pos="-1440"/>
        </w:tabs>
        <w:spacing w:line="166" w:lineRule="auto"/>
        <w:ind w:left="8640" w:hanging="8640"/>
        <w:rPr>
          <w:sz w:val="22"/>
          <w:szCs w:val="22"/>
        </w:rPr>
      </w:pPr>
      <w:r>
        <w:rPr>
          <w:sz w:val="22"/>
          <w:szCs w:val="22"/>
        </w:rPr>
        <w:lastRenderedPageBreak/>
        <w:t>(Name)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(Address)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(Telephone Number)</w:t>
      </w:r>
    </w:p>
    <w:p w:rsidR="00BE7FBC" w:rsidRDefault="00BE7FBC">
      <w:pPr>
        <w:rPr>
          <w:sz w:val="22"/>
          <w:szCs w:val="22"/>
        </w:rPr>
      </w:pPr>
    </w:p>
    <w:p w:rsidR="00BE7FBC" w:rsidRDefault="00BE7FBC" w:rsidP="002A584F">
      <w:pPr>
        <w:spacing w:after="60" w:line="166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E7FBC" w:rsidRDefault="00BE7FBC">
      <w:pPr>
        <w:tabs>
          <w:tab w:val="left" w:pos="-1440"/>
        </w:tabs>
        <w:spacing w:line="166" w:lineRule="auto"/>
        <w:ind w:left="8640" w:hanging="8640"/>
        <w:rPr>
          <w:sz w:val="22"/>
          <w:szCs w:val="22"/>
        </w:rPr>
      </w:pPr>
      <w:r>
        <w:rPr>
          <w:sz w:val="22"/>
          <w:szCs w:val="22"/>
        </w:rPr>
        <w:t>(Name)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(Address)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(Telephone Number)</w:t>
      </w:r>
    </w:p>
    <w:p w:rsidR="00BE7FBC" w:rsidRDefault="00BE7FBC">
      <w:pPr>
        <w:rPr>
          <w:sz w:val="22"/>
          <w:szCs w:val="22"/>
        </w:rPr>
      </w:pPr>
    </w:p>
    <w:p w:rsidR="00BE7FBC" w:rsidRDefault="00BE7FBC" w:rsidP="002A584F">
      <w:pPr>
        <w:spacing w:after="60" w:line="166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E7FBC" w:rsidRDefault="00BE7FBC">
      <w:pPr>
        <w:tabs>
          <w:tab w:val="left" w:pos="-1440"/>
        </w:tabs>
        <w:spacing w:line="166" w:lineRule="auto"/>
        <w:ind w:left="8640" w:hanging="8640"/>
        <w:rPr>
          <w:sz w:val="22"/>
          <w:szCs w:val="22"/>
        </w:rPr>
      </w:pPr>
      <w:r>
        <w:rPr>
          <w:sz w:val="22"/>
          <w:szCs w:val="22"/>
        </w:rPr>
        <w:t>(Name)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(Address)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(Telephone Number)</w:t>
      </w:r>
    </w:p>
    <w:p w:rsidR="00BE7FBC" w:rsidRDefault="00BE7FBC">
      <w:pPr>
        <w:rPr>
          <w:sz w:val="22"/>
          <w:szCs w:val="22"/>
        </w:rPr>
      </w:pPr>
    </w:p>
    <w:p w:rsidR="00BE7FBC" w:rsidRDefault="00BE7FBC">
      <w:pPr>
        <w:rPr>
          <w:sz w:val="22"/>
          <w:szCs w:val="22"/>
        </w:rPr>
      </w:pPr>
    </w:p>
    <w:p w:rsidR="00BE7FBC" w:rsidRDefault="00BE7FBC">
      <w:pPr>
        <w:spacing w:line="480" w:lineRule="auto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  <w:r>
        <w:rPr>
          <w:rFonts w:ascii="Wingdings" w:hAnsi="Wingdings"/>
          <w:sz w:val="22"/>
          <w:szCs w:val="22"/>
        </w:rPr>
        <w:t></w:t>
      </w:r>
    </w:p>
    <w:p w:rsidR="00BE7FBC" w:rsidRPr="005819FF" w:rsidRDefault="00BE7FBC" w:rsidP="005819FF">
      <w:pPr>
        <w:rPr>
          <w:sz w:val="24"/>
        </w:rPr>
      </w:pPr>
      <w:r w:rsidRPr="005819FF">
        <w:rPr>
          <w:sz w:val="24"/>
        </w:rPr>
        <w:t>I hereby certify that all stat</w:t>
      </w:r>
      <w:r w:rsidR="00EF75BA" w:rsidRPr="005819FF">
        <w:rPr>
          <w:sz w:val="24"/>
        </w:rPr>
        <w:t>e</w:t>
      </w:r>
      <w:r w:rsidRPr="005819FF">
        <w:rPr>
          <w:sz w:val="24"/>
        </w:rPr>
        <w:t>ments made in this application are true, complete and correct to the best of my knowledge and belief, and are made in good faith.</w:t>
      </w:r>
    </w:p>
    <w:p w:rsidR="005819FF" w:rsidRDefault="005819FF">
      <w:pPr>
        <w:tabs>
          <w:tab w:val="left" w:pos="-1440"/>
        </w:tabs>
        <w:ind w:left="5760" w:hanging="5760"/>
        <w:rPr>
          <w:sz w:val="22"/>
          <w:szCs w:val="22"/>
        </w:rPr>
      </w:pPr>
    </w:p>
    <w:p w:rsidR="005819FF" w:rsidRDefault="005819FF">
      <w:pPr>
        <w:tabs>
          <w:tab w:val="left" w:pos="-1440"/>
        </w:tabs>
        <w:ind w:left="5760" w:hanging="5760"/>
        <w:rPr>
          <w:sz w:val="22"/>
          <w:szCs w:val="22"/>
        </w:rPr>
      </w:pPr>
    </w:p>
    <w:p w:rsidR="00BE7FBC" w:rsidRDefault="00BE7FBC" w:rsidP="003A12A8">
      <w:pPr>
        <w:tabs>
          <w:tab w:val="left" w:pos="-144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SIGNATURE: </w:t>
      </w:r>
      <w:r>
        <w:rPr>
          <w:sz w:val="22"/>
          <w:szCs w:val="22"/>
          <w:u w:val="single"/>
        </w:rPr>
        <w:t xml:space="preserve">                                                                           </w:t>
      </w:r>
      <w:r>
        <w:rPr>
          <w:sz w:val="22"/>
          <w:szCs w:val="22"/>
        </w:rPr>
        <w:tab/>
        <w:t xml:space="preserve">DATE: </w:t>
      </w:r>
      <w:r>
        <w:rPr>
          <w:sz w:val="22"/>
          <w:szCs w:val="22"/>
          <w:u w:val="single"/>
        </w:rPr>
        <w:t xml:space="preserve">                                                    </w:t>
      </w:r>
    </w:p>
    <w:sectPr w:rsidR="00BE7FBC">
      <w:footerReference w:type="default" r:id="rId7"/>
      <w:endnotePr>
        <w:numFmt w:val="decimal"/>
      </w:endnotePr>
      <w:type w:val="continuous"/>
      <w:pgSz w:w="12240" w:h="15840"/>
      <w:pgMar w:top="360" w:right="360" w:bottom="360" w:left="45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F9" w:rsidRDefault="00DF45F9">
      <w:r>
        <w:separator/>
      </w:r>
    </w:p>
  </w:endnote>
  <w:endnote w:type="continuationSeparator" w:id="0">
    <w:p w:rsidR="00DF45F9" w:rsidRDefault="00DF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7" w:rsidRPr="00FE0AB7" w:rsidRDefault="002C0EA7">
    <w:pPr>
      <w:pStyle w:val="Footer"/>
      <w:rPr>
        <w:sz w:val="16"/>
        <w:szCs w:val="16"/>
      </w:rPr>
    </w:pPr>
    <w:r w:rsidRPr="00FE0AB7">
      <w:rPr>
        <w:sz w:val="16"/>
        <w:szCs w:val="16"/>
      </w:rPr>
      <w:t>R</w:t>
    </w:r>
    <w:r w:rsidR="0045248C">
      <w:rPr>
        <w:sz w:val="16"/>
        <w:szCs w:val="16"/>
      </w:rPr>
      <w:t>evised and Effective 06/26/2013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F9" w:rsidRDefault="00DF45F9">
      <w:r>
        <w:separator/>
      </w:r>
    </w:p>
  </w:footnote>
  <w:footnote w:type="continuationSeparator" w:id="0">
    <w:p w:rsidR="00DF45F9" w:rsidRDefault="00DF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</w:lvl>
  </w:abstractNum>
  <w:abstractNum w:abstractNumId="3" w15:restartNumberingAfterBreak="0">
    <w:nsid w:val="3EC01249"/>
    <w:multiLevelType w:val="hybridMultilevel"/>
    <w:tmpl w:val="6B10A2CE"/>
    <w:lvl w:ilvl="0" w:tplc="DFC0655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1940596"/>
    <w:multiLevelType w:val="hybridMultilevel"/>
    <w:tmpl w:val="27E4CD44"/>
    <w:lvl w:ilvl="0" w:tplc="DFC065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60323A">
      <w:start w:val="6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00F58"/>
    <w:multiLevelType w:val="multilevel"/>
    <w:tmpl w:val="6B10A2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QuickA"/>
        <w:lvlText w:val="%1.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>
    <w:abstractNumId w:val="0"/>
    <w:lvlOverride w:ilvl="0">
      <w:startOverride w:val="10"/>
      <w:lvl w:ilvl="0">
        <w:start w:val="10"/>
        <w:numFmt w:val="decimal"/>
        <w:pStyle w:val="QuickA"/>
        <w:lvlText w:val="%1.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6">
    <w:abstractNumId w:val="2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8">
    <w:abstractNumId w:val="2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9">
    <w:abstractNumId w:val="2"/>
    <w:lvlOverride w:ilvl="0">
      <w:startOverride w:val="4"/>
      <w:lvl w:ilvl="0">
        <w:start w:val="4"/>
        <w:numFmt w:val="decimal"/>
        <w:pStyle w:val="Quick1"/>
        <w:lvlText w:val="%1."/>
        <w:lvlJc w:val="left"/>
      </w:lvl>
    </w:lvlOverride>
  </w:num>
  <w:num w:numId="10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11">
    <w:abstractNumId w:val="2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2">
    <w:abstractNumId w:val="0"/>
    <w:lvlOverride w:ilvl="0">
      <w:lvl w:ilvl="0">
        <w:start w:val="1"/>
        <w:numFmt w:val="decimal"/>
        <w:pStyle w:val="QuickA"/>
        <w:lvlText w:val="%1."/>
        <w:lvlJc w:val="left"/>
      </w:lvl>
    </w:lvlOverride>
  </w:num>
  <w:num w:numId="13">
    <w:abstractNumId w:val="2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4">
    <w:abstractNumId w:val="2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ulTrailSpace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B1"/>
    <w:rsid w:val="00097DB1"/>
    <w:rsid w:val="000E73CD"/>
    <w:rsid w:val="00140C43"/>
    <w:rsid w:val="00214F3D"/>
    <w:rsid w:val="00276836"/>
    <w:rsid w:val="00284332"/>
    <w:rsid w:val="002A584F"/>
    <w:rsid w:val="002C0EA7"/>
    <w:rsid w:val="003049B0"/>
    <w:rsid w:val="00350CFD"/>
    <w:rsid w:val="003A12A8"/>
    <w:rsid w:val="0041723E"/>
    <w:rsid w:val="0044032C"/>
    <w:rsid w:val="0045248C"/>
    <w:rsid w:val="005819FF"/>
    <w:rsid w:val="006E7EB1"/>
    <w:rsid w:val="006F57E1"/>
    <w:rsid w:val="00804233"/>
    <w:rsid w:val="0089122C"/>
    <w:rsid w:val="0096590D"/>
    <w:rsid w:val="009C07ED"/>
    <w:rsid w:val="00AA012F"/>
    <w:rsid w:val="00AB69ED"/>
    <w:rsid w:val="00BE7FBC"/>
    <w:rsid w:val="00CB1A5C"/>
    <w:rsid w:val="00DF45F9"/>
    <w:rsid w:val="00E66B7B"/>
    <w:rsid w:val="00E91200"/>
    <w:rsid w:val="00EB0478"/>
    <w:rsid w:val="00EE0FFD"/>
    <w:rsid w:val="00EE2336"/>
    <w:rsid w:val="00EF75BA"/>
    <w:rsid w:val="00FD5D5E"/>
    <w:rsid w:val="00FE0AB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BFE242-39EB-422F-9ACE-4DB44F11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QuickA">
    <w:name w:val="Quick A."/>
    <w:basedOn w:val="Normal"/>
    <w:pPr>
      <w:numPr>
        <w:numId w:val="12"/>
      </w:numPr>
      <w:ind w:left="720" w:hanging="720"/>
    </w:pPr>
  </w:style>
  <w:style w:type="paragraph" w:customStyle="1" w:styleId="QuickI">
    <w:name w:val="Quick I."/>
    <w:basedOn w:val="Normal"/>
    <w:pPr>
      <w:numPr>
        <w:numId w:val="3"/>
      </w:numPr>
      <w:ind w:left="720" w:hanging="720"/>
    </w:pPr>
  </w:style>
  <w:style w:type="paragraph" w:customStyle="1" w:styleId="Quick1">
    <w:name w:val="Quick 1."/>
    <w:basedOn w:val="Normal"/>
    <w:pPr>
      <w:numPr>
        <w:numId w:val="14"/>
      </w:numPr>
      <w:ind w:left="1440" w:hanging="720"/>
    </w:pPr>
  </w:style>
  <w:style w:type="table" w:styleId="TableGrid">
    <w:name w:val="Table Grid"/>
    <w:basedOn w:val="TableNormal"/>
    <w:rsid w:val="00FD5D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0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0A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C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0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TOHONO O’ODHAM JUDICIARY</vt:lpstr>
    </vt:vector>
  </TitlesOfParts>
  <Company>Tohono O'odham Nation Justice Center</Company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TOHONO O’ODHAM JUDICIARY</dc:title>
  <dc:subject/>
  <dc:creator>OseguedaL</dc:creator>
  <cp:keywords/>
  <dc:description/>
  <cp:lastModifiedBy>Miriam Castro</cp:lastModifiedBy>
  <cp:revision>2</cp:revision>
  <cp:lastPrinted>2013-06-26T22:02:00Z</cp:lastPrinted>
  <dcterms:created xsi:type="dcterms:W3CDTF">2020-01-28T18:10:00Z</dcterms:created>
  <dcterms:modified xsi:type="dcterms:W3CDTF">2020-01-28T18:10:00Z</dcterms:modified>
</cp:coreProperties>
</file>